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82" w:rsidRDefault="004C4CBC" w:rsidP="004C4CBC">
      <w:pPr>
        <w:pStyle w:val="9"/>
        <w:shd w:val="clear" w:color="auto" w:fill="auto"/>
        <w:ind w:right="360" w:firstLine="400"/>
        <w:jc w:val="center"/>
        <w:rPr>
          <w:b/>
          <w:sz w:val="28"/>
          <w:szCs w:val="28"/>
        </w:rPr>
      </w:pPr>
      <w:r w:rsidRPr="004C4CBC">
        <w:rPr>
          <w:sz w:val="24"/>
          <w:szCs w:val="24"/>
        </w:rPr>
        <w:t>МУНИЦИПАЛЬНОЕ БЮДЖЕТНОЕ ОБЩЕОБРАЗОВАТЕЛЬНОЕ УЧРЕЖДЕНИЕ</w:t>
      </w:r>
      <w:r>
        <w:t xml:space="preserve"> </w:t>
      </w:r>
      <w:r w:rsidRPr="004C4CBC">
        <w:rPr>
          <w:b/>
          <w:sz w:val="28"/>
          <w:szCs w:val="28"/>
        </w:rPr>
        <w:t>САРИНОВСКАЯ ОСНОВНАЯ ОБЩЕОБРАЗОВАТЕЛЬНАЯ ШКОЛА</w:t>
      </w:r>
    </w:p>
    <w:p w:rsidR="004C4CBC" w:rsidRDefault="004C4CBC" w:rsidP="004C4CBC">
      <w:pPr>
        <w:pStyle w:val="9"/>
        <w:shd w:val="clear" w:color="auto" w:fill="auto"/>
        <w:ind w:right="360" w:firstLine="400"/>
        <w:jc w:val="center"/>
        <w:rPr>
          <w:b/>
          <w:sz w:val="28"/>
          <w:szCs w:val="28"/>
        </w:rPr>
      </w:pPr>
    </w:p>
    <w:p w:rsidR="004C4CBC" w:rsidRDefault="004C4CBC" w:rsidP="004C4CBC">
      <w:pPr>
        <w:pStyle w:val="9"/>
        <w:shd w:val="clear" w:color="auto" w:fill="auto"/>
        <w:ind w:right="360" w:firstLine="400"/>
        <w:jc w:val="center"/>
        <w:rPr>
          <w:b/>
          <w:sz w:val="28"/>
          <w:szCs w:val="28"/>
        </w:rPr>
      </w:pPr>
    </w:p>
    <w:p w:rsidR="004C4CBC" w:rsidRDefault="004C4CBC" w:rsidP="004C4CBC">
      <w:pPr>
        <w:pStyle w:val="9"/>
        <w:shd w:val="clear" w:color="auto" w:fill="auto"/>
        <w:ind w:right="360" w:firstLine="400"/>
        <w:jc w:val="center"/>
        <w:rPr>
          <w:b/>
          <w:sz w:val="28"/>
          <w:szCs w:val="28"/>
        </w:rPr>
      </w:pPr>
    </w:p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927"/>
        <w:gridCol w:w="4693"/>
      </w:tblGrid>
      <w:tr w:rsidR="004C4CBC" w:rsidRPr="00AB4B1F" w:rsidTr="004C4CBC">
        <w:trPr>
          <w:trHeight w:val="1620"/>
        </w:trPr>
        <w:tc>
          <w:tcPr>
            <w:tcW w:w="5927" w:type="dxa"/>
          </w:tcPr>
          <w:p w:rsidR="004C4CBC" w:rsidRPr="00AB4B1F" w:rsidRDefault="004C4CBC" w:rsidP="00AB4B1F">
            <w:pPr>
              <w:pStyle w:val="2"/>
              <w:rPr>
                <w:color w:val="auto"/>
              </w:rPr>
            </w:pPr>
            <w:r w:rsidRPr="00AB4B1F">
              <w:rPr>
                <w:color w:val="auto"/>
              </w:rPr>
              <w:t xml:space="preserve">         </w:t>
            </w:r>
            <w:proofErr w:type="gramStart"/>
            <w:r w:rsidRPr="00AB4B1F">
              <w:rPr>
                <w:color w:val="auto"/>
              </w:rPr>
              <w:t>ПРИНЯТА</w:t>
            </w:r>
            <w:proofErr w:type="gramEnd"/>
            <w:r w:rsidRPr="00AB4B1F">
              <w:rPr>
                <w:color w:val="auto"/>
              </w:rPr>
              <w:t xml:space="preserve">  </w:t>
            </w:r>
          </w:p>
          <w:p w:rsidR="004C4CBC" w:rsidRPr="00AB4B1F" w:rsidRDefault="004C4CBC" w:rsidP="00AB4B1F">
            <w:pPr>
              <w:pStyle w:val="2"/>
              <w:rPr>
                <w:color w:val="auto"/>
              </w:rPr>
            </w:pPr>
            <w:r w:rsidRPr="00AB4B1F">
              <w:rPr>
                <w:color w:val="auto"/>
              </w:rPr>
              <w:t>педагогическим советом</w:t>
            </w:r>
          </w:p>
          <w:p w:rsidR="004C4CBC" w:rsidRPr="00AB4B1F" w:rsidRDefault="004C4CBC" w:rsidP="00AB4B1F">
            <w:pPr>
              <w:pStyle w:val="2"/>
              <w:rPr>
                <w:color w:val="auto"/>
              </w:rPr>
            </w:pPr>
            <w:r w:rsidRPr="00AB4B1F">
              <w:rPr>
                <w:color w:val="auto"/>
              </w:rPr>
              <w:t xml:space="preserve">МБОУ </w:t>
            </w:r>
            <w:proofErr w:type="spellStart"/>
            <w:r w:rsidRPr="00AB4B1F">
              <w:rPr>
                <w:color w:val="auto"/>
              </w:rPr>
              <w:t>Сариновской</w:t>
            </w:r>
            <w:proofErr w:type="spellEnd"/>
            <w:r w:rsidRPr="00AB4B1F">
              <w:rPr>
                <w:color w:val="auto"/>
              </w:rPr>
              <w:t xml:space="preserve"> ООШ </w:t>
            </w:r>
          </w:p>
          <w:p w:rsidR="004C4CBC" w:rsidRPr="00AB4B1F" w:rsidRDefault="004C4CBC" w:rsidP="00AB4B1F">
            <w:pPr>
              <w:pStyle w:val="2"/>
              <w:rPr>
                <w:color w:val="auto"/>
              </w:rPr>
            </w:pPr>
            <w:r w:rsidRPr="00AB4B1F">
              <w:rPr>
                <w:color w:val="auto"/>
              </w:rPr>
              <w:t>Протокол  №1</w:t>
            </w:r>
            <w:r w:rsidR="00DA19EA">
              <w:rPr>
                <w:color w:val="auto"/>
              </w:rPr>
              <w:t>0 от 31</w:t>
            </w:r>
            <w:bookmarkStart w:id="0" w:name="_GoBack"/>
            <w:bookmarkEnd w:id="0"/>
            <w:r w:rsidRPr="00AB4B1F">
              <w:rPr>
                <w:color w:val="auto"/>
              </w:rPr>
              <w:t xml:space="preserve">.08 .2012г. </w:t>
            </w:r>
          </w:p>
        </w:tc>
        <w:tc>
          <w:tcPr>
            <w:tcW w:w="4693" w:type="dxa"/>
          </w:tcPr>
          <w:p w:rsidR="004C4CBC" w:rsidRPr="00AB4B1F" w:rsidRDefault="004C4CBC" w:rsidP="00AB4B1F">
            <w:pPr>
              <w:pStyle w:val="2"/>
              <w:rPr>
                <w:color w:val="auto"/>
              </w:rPr>
            </w:pPr>
            <w:r w:rsidRPr="00AB4B1F">
              <w:rPr>
                <w:color w:val="auto"/>
              </w:rPr>
              <w:t xml:space="preserve">                  УТВЕРЖДАЮ</w:t>
            </w:r>
          </w:p>
          <w:p w:rsidR="004C4CBC" w:rsidRPr="00AB4B1F" w:rsidRDefault="00DA19EA" w:rsidP="00AB4B1F">
            <w:pPr>
              <w:pStyle w:val="2"/>
              <w:rPr>
                <w:color w:val="auto"/>
              </w:rPr>
            </w:pPr>
            <w:r>
              <w:rPr>
                <w:color w:val="auto"/>
              </w:rPr>
              <w:t xml:space="preserve">          Пр. от 31</w:t>
            </w:r>
            <w:r w:rsidR="004C4CBC" w:rsidRPr="00AB4B1F">
              <w:rPr>
                <w:color w:val="auto"/>
              </w:rPr>
              <w:t xml:space="preserve">.08.2012 № </w:t>
            </w:r>
            <w:r>
              <w:rPr>
                <w:color w:val="auto"/>
              </w:rPr>
              <w:t>10</w:t>
            </w:r>
          </w:p>
          <w:p w:rsidR="004C4CBC" w:rsidRPr="00AB4B1F" w:rsidRDefault="004C4CBC" w:rsidP="00AB4B1F">
            <w:pPr>
              <w:pStyle w:val="2"/>
              <w:rPr>
                <w:color w:val="auto"/>
              </w:rPr>
            </w:pPr>
            <w:r w:rsidRPr="00AB4B1F">
              <w:rPr>
                <w:color w:val="auto"/>
              </w:rPr>
              <w:t xml:space="preserve">      Директор                Е.Н.Подгорнова  </w:t>
            </w:r>
          </w:p>
          <w:p w:rsidR="004C4CBC" w:rsidRPr="00AB4B1F" w:rsidRDefault="004C4CBC" w:rsidP="00AB4B1F">
            <w:pPr>
              <w:pStyle w:val="2"/>
              <w:rPr>
                <w:color w:val="auto"/>
              </w:rPr>
            </w:pPr>
            <w:r w:rsidRPr="00AB4B1F">
              <w:rPr>
                <w:color w:val="auto"/>
              </w:rPr>
              <w:t xml:space="preserve">                </w:t>
            </w:r>
          </w:p>
        </w:tc>
      </w:tr>
    </w:tbl>
    <w:p w:rsidR="004C4CBC" w:rsidRDefault="004C4CBC" w:rsidP="004C4CBC">
      <w:pPr>
        <w:pStyle w:val="9"/>
        <w:shd w:val="clear" w:color="auto" w:fill="auto"/>
        <w:ind w:right="360" w:firstLine="400"/>
        <w:jc w:val="center"/>
      </w:pPr>
    </w:p>
    <w:p w:rsidR="004C4CBC" w:rsidRDefault="004C4CBC" w:rsidP="004C4CBC">
      <w:pPr>
        <w:pStyle w:val="9"/>
        <w:shd w:val="clear" w:color="auto" w:fill="auto"/>
        <w:ind w:right="360" w:firstLine="400"/>
        <w:jc w:val="center"/>
      </w:pPr>
    </w:p>
    <w:p w:rsidR="004C4CBC" w:rsidRDefault="004C4CBC" w:rsidP="004C4CBC">
      <w:pPr>
        <w:pStyle w:val="9"/>
        <w:shd w:val="clear" w:color="auto" w:fill="auto"/>
        <w:ind w:right="360" w:firstLine="400"/>
        <w:jc w:val="center"/>
      </w:pPr>
    </w:p>
    <w:p w:rsidR="00AB4B1F" w:rsidRPr="00AB4B1F" w:rsidRDefault="00AB4B1F" w:rsidP="00AB4B1F">
      <w:pPr>
        <w:pStyle w:val="a4"/>
        <w:jc w:val="center"/>
        <w:rPr>
          <w:b/>
          <w:sz w:val="44"/>
          <w:szCs w:val="44"/>
        </w:rPr>
      </w:pPr>
      <w:r w:rsidRPr="00AB4B1F">
        <w:rPr>
          <w:b/>
          <w:sz w:val="44"/>
          <w:szCs w:val="44"/>
        </w:rPr>
        <w:t>ОСНОВНАЯ ОБРАЗОВАТЕЛЬНАЯ ПРОГРАММА</w:t>
      </w:r>
    </w:p>
    <w:p w:rsidR="00AB4B1F" w:rsidRPr="00AB4B1F" w:rsidRDefault="00AB4B1F" w:rsidP="00AB4B1F">
      <w:pPr>
        <w:pStyle w:val="a4"/>
        <w:jc w:val="center"/>
        <w:rPr>
          <w:b/>
          <w:sz w:val="44"/>
          <w:szCs w:val="44"/>
        </w:rPr>
      </w:pPr>
      <w:r w:rsidRPr="00AB4B1F">
        <w:rPr>
          <w:b/>
          <w:sz w:val="44"/>
          <w:szCs w:val="44"/>
        </w:rPr>
        <w:t>ОСНОВНОГО ОБЩЕГО ОБРАЗОВАНИЯ</w:t>
      </w:r>
    </w:p>
    <w:p w:rsidR="00AB4B1F" w:rsidRPr="00AB4B1F" w:rsidRDefault="00AB4B1F" w:rsidP="00AB4B1F">
      <w:pPr>
        <w:pStyle w:val="a4"/>
        <w:jc w:val="center"/>
        <w:rPr>
          <w:b/>
          <w:sz w:val="44"/>
          <w:szCs w:val="44"/>
        </w:rPr>
      </w:pPr>
      <w:r w:rsidRPr="00AB4B1F">
        <w:rPr>
          <w:b/>
          <w:sz w:val="44"/>
          <w:szCs w:val="44"/>
        </w:rPr>
        <w:t>НА 2012 – 2013 УЧЕБНЫЙ ГОД</w:t>
      </w:r>
    </w:p>
    <w:p w:rsidR="004C4CBC" w:rsidRDefault="00AB4B1F" w:rsidP="00AB4B1F">
      <w:pPr>
        <w:pStyle w:val="9"/>
        <w:shd w:val="clear" w:color="auto" w:fill="auto"/>
        <w:spacing w:after="4792" w:line="270" w:lineRule="exact"/>
        <w:ind w:left="1600" w:firstLine="0"/>
      </w:pPr>
      <w:r w:rsidRPr="00AB4B1F">
        <w:t xml:space="preserve"> </w:t>
      </w:r>
    </w:p>
    <w:p w:rsidR="00AB4B1F" w:rsidRDefault="00AB4B1F" w:rsidP="004C4CBC">
      <w:pPr>
        <w:pStyle w:val="9"/>
        <w:shd w:val="clear" w:color="auto" w:fill="auto"/>
        <w:ind w:right="360" w:firstLine="400"/>
        <w:jc w:val="center"/>
      </w:pPr>
    </w:p>
    <w:p w:rsidR="00AB4B1F" w:rsidRDefault="00AB4B1F" w:rsidP="004C4CBC">
      <w:pPr>
        <w:pStyle w:val="9"/>
        <w:shd w:val="clear" w:color="auto" w:fill="auto"/>
        <w:ind w:right="360" w:firstLine="400"/>
        <w:jc w:val="center"/>
      </w:pPr>
    </w:p>
    <w:p w:rsidR="00AB4B1F" w:rsidRDefault="00AB4B1F" w:rsidP="004C4CBC">
      <w:pPr>
        <w:pStyle w:val="9"/>
        <w:shd w:val="clear" w:color="auto" w:fill="auto"/>
        <w:ind w:right="360" w:firstLine="400"/>
        <w:jc w:val="center"/>
      </w:pPr>
    </w:p>
    <w:p w:rsidR="00AB4B1F" w:rsidRDefault="00AB4B1F" w:rsidP="004C4CBC">
      <w:pPr>
        <w:pStyle w:val="9"/>
        <w:shd w:val="clear" w:color="auto" w:fill="auto"/>
        <w:ind w:right="360" w:firstLine="400"/>
        <w:jc w:val="center"/>
      </w:pPr>
    </w:p>
    <w:p w:rsidR="00AB4B1F" w:rsidRDefault="00AB4B1F" w:rsidP="004C4CBC">
      <w:pPr>
        <w:pStyle w:val="9"/>
        <w:shd w:val="clear" w:color="auto" w:fill="auto"/>
        <w:ind w:right="360" w:firstLine="400"/>
        <w:jc w:val="center"/>
      </w:pPr>
    </w:p>
    <w:p w:rsidR="004C4CBC" w:rsidRDefault="00AB4B1F" w:rsidP="004C4CBC">
      <w:pPr>
        <w:pStyle w:val="9"/>
        <w:shd w:val="clear" w:color="auto" w:fill="auto"/>
        <w:ind w:right="360" w:firstLine="400"/>
        <w:jc w:val="center"/>
      </w:pPr>
      <w:proofErr w:type="spellStart"/>
      <w:r>
        <w:t>с</w:t>
      </w:r>
      <w:proofErr w:type="gramStart"/>
      <w:r>
        <w:t>.С</w:t>
      </w:r>
      <w:proofErr w:type="gramEnd"/>
      <w:r>
        <w:t>ариновка</w:t>
      </w:r>
      <w:proofErr w:type="spellEnd"/>
    </w:p>
    <w:p w:rsidR="00AB4B1F" w:rsidRDefault="00AB4B1F" w:rsidP="004C4CBC">
      <w:pPr>
        <w:pStyle w:val="9"/>
        <w:shd w:val="clear" w:color="auto" w:fill="auto"/>
        <w:ind w:right="360" w:firstLine="400"/>
        <w:jc w:val="center"/>
      </w:pPr>
    </w:p>
    <w:p w:rsidR="00AB4B1F" w:rsidRDefault="00AB4B1F" w:rsidP="004C4CBC">
      <w:pPr>
        <w:pStyle w:val="9"/>
        <w:shd w:val="clear" w:color="auto" w:fill="auto"/>
        <w:ind w:right="360" w:firstLine="400"/>
        <w:jc w:val="center"/>
      </w:pPr>
    </w:p>
    <w:p w:rsidR="003F18EB" w:rsidRDefault="003F18EB" w:rsidP="003F18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B1F" w:rsidRPr="003F18EB" w:rsidRDefault="00AB4B1F" w:rsidP="003F18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>1.Пояснительная заПиска</w:t>
      </w: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>2.Информационная справка о школе</w:t>
      </w: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 xml:space="preserve">3.ПЛАНИРУЕМЫЕ РЕЗУЛЬТАТЫ ОСВОЕнИЯ основной ОБРАЗОВАТЕЛЬНОЙ ПРОГРАММЫ </w:t>
      </w:r>
    </w:p>
    <w:p w:rsidR="003F18EB" w:rsidRPr="003F18EB" w:rsidRDefault="003F18EB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>4.учебный план</w:t>
      </w: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>5.учебно-методическое обеспечение образовательного процесса</w:t>
      </w: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 xml:space="preserve">6.Программа духовно-нравственного развития и воспитания </w:t>
      </w:r>
      <w:proofErr w:type="gramStart"/>
      <w:r w:rsidRPr="003F18EB">
        <w:rPr>
          <w:rFonts w:ascii="Times New Roman" w:hAnsi="Times New Roman" w:cs="Times New Roman"/>
          <w:b/>
          <w:caps/>
          <w:sz w:val="28"/>
          <w:szCs w:val="28"/>
        </w:rPr>
        <w:t>обучающихся</w:t>
      </w:r>
      <w:proofErr w:type="gramEnd"/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>7.Программа формирования культуры здорового и безопасного образа жизни</w:t>
      </w: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 xml:space="preserve">8.программа социальной деятельности </w:t>
      </w:r>
      <w:proofErr w:type="gramStart"/>
      <w:r w:rsidRPr="003F18EB">
        <w:rPr>
          <w:rFonts w:ascii="Times New Roman" w:hAnsi="Times New Roman" w:cs="Times New Roman"/>
          <w:b/>
          <w:caps/>
          <w:sz w:val="28"/>
          <w:szCs w:val="28"/>
        </w:rPr>
        <w:t>обучающихся</w:t>
      </w:r>
      <w:proofErr w:type="gramEnd"/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>9.система дополнительного образования</w:t>
      </w:r>
    </w:p>
    <w:p w:rsidR="00AB4B1F" w:rsidRPr="003F18EB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B4B1F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 xml:space="preserve">10.система педагогического мониторинга </w:t>
      </w:r>
    </w:p>
    <w:p w:rsidR="003F18EB" w:rsidRPr="003F18EB" w:rsidRDefault="003F18EB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F10E5" w:rsidRDefault="00AB4B1F" w:rsidP="003F18EB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3F18EB">
        <w:rPr>
          <w:rFonts w:ascii="Times New Roman" w:hAnsi="Times New Roman" w:cs="Times New Roman"/>
          <w:b/>
          <w:caps/>
          <w:sz w:val="28"/>
          <w:szCs w:val="28"/>
        </w:rPr>
        <w:t xml:space="preserve">11.нормативно-правовые основы образовательной программы школы </w:t>
      </w:r>
    </w:p>
    <w:p w:rsidR="003F18EB" w:rsidRDefault="003F18EB" w:rsidP="003F18EB">
      <w:pPr>
        <w:spacing w:line="360" w:lineRule="auto"/>
        <w:rPr>
          <w:b/>
          <w:caps/>
          <w:sz w:val="28"/>
          <w:szCs w:val="28"/>
        </w:rPr>
      </w:pPr>
    </w:p>
    <w:p w:rsidR="00EF10E5" w:rsidRDefault="00EF10E5" w:rsidP="00AB4B1F">
      <w:pPr>
        <w:rPr>
          <w:b/>
          <w:caps/>
          <w:sz w:val="28"/>
          <w:szCs w:val="28"/>
        </w:rPr>
      </w:pPr>
    </w:p>
    <w:p w:rsidR="00EF10E5" w:rsidRDefault="00EF10E5" w:rsidP="00AB4B1F">
      <w:pPr>
        <w:rPr>
          <w:b/>
          <w:caps/>
          <w:sz w:val="28"/>
          <w:szCs w:val="28"/>
        </w:rPr>
      </w:pPr>
    </w:p>
    <w:p w:rsidR="00EF10E5" w:rsidRDefault="00EF10E5" w:rsidP="00AB4B1F">
      <w:pPr>
        <w:rPr>
          <w:b/>
          <w:caps/>
          <w:sz w:val="28"/>
          <w:szCs w:val="28"/>
        </w:rPr>
      </w:pP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F10E5">
        <w:rPr>
          <w:rFonts w:ascii="Times New Roman" w:hAnsi="Times New Roman" w:cs="Times New Roman"/>
          <w:b/>
        </w:rPr>
        <w:t>1. ПОЯСНИТЕЛЬНАЯ ЗАПИСКА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 xml:space="preserve">       Основная образовательная программа (ООП) определяет содержание и организацию образовательного процесса и направлена на формирование общей культуры </w:t>
      </w:r>
      <w:proofErr w:type="gramStart"/>
      <w:r w:rsidRPr="00EF10E5">
        <w:rPr>
          <w:rFonts w:ascii="Times New Roman" w:hAnsi="Times New Roman" w:cs="Times New Roman"/>
        </w:rPr>
        <w:t>обучающихся</w:t>
      </w:r>
      <w:proofErr w:type="gramEnd"/>
      <w:r w:rsidRPr="00EF10E5">
        <w:rPr>
          <w:rFonts w:ascii="Times New Roman" w:hAnsi="Times New Roman" w:cs="Times New Roman"/>
        </w:rPr>
        <w:t>, на их духовно-нравственное и интеллектуальное развитие, социальное и личностное становление. Основные компоненты программы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 xml:space="preserve">     Основная образовательная программа разработана совместно с Советом школы и педагогическим коллективом, рассмотрена на заседании педагогического совета, на общешкольном родительском собрании, утверждена приказом директора школы.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 xml:space="preserve">       Образовательная программа школы выполняет следующие функции: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структурирует содержание образования в единстве всех его составляющих компонентов – содержательных, методологических, культурологических, организационных;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 xml:space="preserve">определяет педагогические условия реализации содержания образования, требования к объему, темпам и срокам прохождения учебного материала; 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определяет подходы к содержанию и формам реализации контрольно-диагностической функции, базирующейся на современных мониторинговых технологиях оценки качества образования;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определяет ресурсы эффективности образовательного процесса: уровень профессионально-педагогической подготовки коллектива, состояние образовательной среды школы, уровень методической обеспеченности образовательного процесса, степень информатизации образовательного процесса.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 xml:space="preserve">          Основная  образовательная программа содержит следующие разделы: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Пояснительная записка.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Учебный план.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Программы учебных предметов, курсов.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Учебно-методическое обеспечение образовательного процесса.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 xml:space="preserve">Программа духовно-нравственного развития, воспитания </w:t>
      </w:r>
      <w:proofErr w:type="gramStart"/>
      <w:r w:rsidRPr="00EF10E5">
        <w:rPr>
          <w:rFonts w:ascii="Times New Roman" w:hAnsi="Times New Roman" w:cs="Times New Roman"/>
        </w:rPr>
        <w:t>обучающихся</w:t>
      </w:r>
      <w:proofErr w:type="gramEnd"/>
      <w:r w:rsidRPr="00EF10E5">
        <w:rPr>
          <w:rFonts w:ascii="Times New Roman" w:hAnsi="Times New Roman" w:cs="Times New Roman"/>
        </w:rPr>
        <w:t>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Программа формирования культуры здорового и безопасного образа жизни.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 xml:space="preserve">Программа социальной деятельности </w:t>
      </w:r>
      <w:proofErr w:type="gramStart"/>
      <w:r w:rsidRPr="00EF10E5">
        <w:rPr>
          <w:rFonts w:ascii="Times New Roman" w:hAnsi="Times New Roman" w:cs="Times New Roman"/>
        </w:rPr>
        <w:t>обучающихся</w:t>
      </w:r>
      <w:proofErr w:type="gramEnd"/>
      <w:r w:rsidRPr="00EF10E5">
        <w:rPr>
          <w:rFonts w:ascii="Times New Roman" w:hAnsi="Times New Roman" w:cs="Times New Roman"/>
        </w:rPr>
        <w:t>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Система дополнительного образования.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Система оценки достижения образовательных результатов освоения ООП.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 xml:space="preserve">     Содержание основной образовательной программы сформировано с учетом социокультурных особенностей </w:t>
      </w:r>
      <w:proofErr w:type="spellStart"/>
      <w:r w:rsidR="00EF10E5">
        <w:rPr>
          <w:rFonts w:ascii="Times New Roman" w:hAnsi="Times New Roman" w:cs="Times New Roman"/>
        </w:rPr>
        <w:t>с</w:t>
      </w:r>
      <w:proofErr w:type="gramStart"/>
      <w:r w:rsidR="00EF10E5">
        <w:rPr>
          <w:rFonts w:ascii="Times New Roman" w:hAnsi="Times New Roman" w:cs="Times New Roman"/>
        </w:rPr>
        <w:t>.С</w:t>
      </w:r>
      <w:proofErr w:type="gramEnd"/>
      <w:r w:rsidR="00EF10E5">
        <w:rPr>
          <w:rFonts w:ascii="Times New Roman" w:hAnsi="Times New Roman" w:cs="Times New Roman"/>
        </w:rPr>
        <w:t>ариновка</w:t>
      </w:r>
      <w:proofErr w:type="spellEnd"/>
      <w:r w:rsidR="00EF10E5">
        <w:rPr>
          <w:rFonts w:ascii="Times New Roman" w:hAnsi="Times New Roman" w:cs="Times New Roman"/>
        </w:rPr>
        <w:t xml:space="preserve"> , </w:t>
      </w:r>
      <w:proofErr w:type="spellStart"/>
      <w:r w:rsidR="00EF10E5">
        <w:rPr>
          <w:rFonts w:ascii="Times New Roman" w:hAnsi="Times New Roman" w:cs="Times New Roman"/>
        </w:rPr>
        <w:t>х.Сергеевка</w:t>
      </w:r>
      <w:proofErr w:type="spellEnd"/>
      <w:r w:rsidRPr="00EF10E5">
        <w:rPr>
          <w:rFonts w:ascii="Times New Roman" w:hAnsi="Times New Roman" w:cs="Times New Roman"/>
        </w:rPr>
        <w:t xml:space="preserve">   и </w:t>
      </w:r>
      <w:proofErr w:type="spellStart"/>
      <w:r w:rsidRPr="00EF10E5">
        <w:rPr>
          <w:rFonts w:ascii="Times New Roman" w:hAnsi="Times New Roman" w:cs="Times New Roman"/>
        </w:rPr>
        <w:t>Кашарского</w:t>
      </w:r>
      <w:proofErr w:type="spellEnd"/>
      <w:r w:rsidRPr="00EF10E5">
        <w:rPr>
          <w:rFonts w:ascii="Times New Roman" w:hAnsi="Times New Roman" w:cs="Times New Roman"/>
        </w:rPr>
        <w:t xml:space="preserve"> района. 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>ООП предусматривает:</w:t>
      </w:r>
    </w:p>
    <w:p w:rsidR="00AB4B1F" w:rsidRPr="00543FDD" w:rsidRDefault="00AB4B1F" w:rsidP="003F18EB">
      <w:pPr>
        <w:pStyle w:val="a9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достижение результатов освоения ООП всеми обучающимися, в том числе детьми с ограниченными возможностями здоровья;</w:t>
      </w:r>
    </w:p>
    <w:p w:rsidR="00AB4B1F" w:rsidRPr="00543FDD" w:rsidRDefault="00AB4B1F" w:rsidP="003F18EB">
      <w:pPr>
        <w:pStyle w:val="a9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выявление и развитие способностей обучающихся через систему дополнительного образования и систему проектно-исследовательских технологий, активной социальной практики;</w:t>
      </w:r>
    </w:p>
    <w:p w:rsidR="00AB4B1F" w:rsidRPr="00543FDD" w:rsidRDefault="00AB4B1F" w:rsidP="003F18EB">
      <w:pPr>
        <w:pStyle w:val="a9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 xml:space="preserve">участие обучающихся и их родителей, педагогов и общественности в развитии </w:t>
      </w:r>
      <w:proofErr w:type="spellStart"/>
      <w:r w:rsidRPr="00543FDD">
        <w:rPr>
          <w:rFonts w:ascii="Times New Roman" w:hAnsi="Times New Roman" w:cs="Times New Roman"/>
        </w:rPr>
        <w:t>внутришкольной</w:t>
      </w:r>
      <w:proofErr w:type="spellEnd"/>
      <w:r w:rsidRPr="00543FDD">
        <w:rPr>
          <w:rFonts w:ascii="Times New Roman" w:hAnsi="Times New Roman" w:cs="Times New Roman"/>
        </w:rPr>
        <w:t xml:space="preserve"> социальной среды;</w:t>
      </w:r>
    </w:p>
    <w:p w:rsidR="00AB4B1F" w:rsidRPr="00543FDD" w:rsidRDefault="00AB4B1F" w:rsidP="003F18EB">
      <w:pPr>
        <w:pStyle w:val="a9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проектирование образовательного процесса на принципах системно-</w:t>
      </w:r>
      <w:proofErr w:type="spellStart"/>
      <w:r w:rsidRPr="00543FDD">
        <w:rPr>
          <w:rFonts w:ascii="Times New Roman" w:hAnsi="Times New Roman" w:cs="Times New Roman"/>
        </w:rPr>
        <w:t>деятельностного</w:t>
      </w:r>
      <w:proofErr w:type="spellEnd"/>
      <w:r w:rsidRPr="00543FDD">
        <w:rPr>
          <w:rFonts w:ascii="Times New Roman" w:hAnsi="Times New Roman" w:cs="Times New Roman"/>
        </w:rPr>
        <w:t xml:space="preserve"> подхода;</w:t>
      </w:r>
    </w:p>
    <w:p w:rsidR="00AB4B1F" w:rsidRPr="00543FDD" w:rsidRDefault="00AB4B1F" w:rsidP="003F18EB">
      <w:pPr>
        <w:pStyle w:val="a9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создание условий для самореализации обучающихся в разных видах деятельности.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="00AB4B1F" w:rsidRPr="00EF10E5">
        <w:rPr>
          <w:rFonts w:ascii="Times New Roman" w:hAnsi="Times New Roman" w:cs="Times New Roman"/>
        </w:rPr>
        <w:t xml:space="preserve">ООП </w:t>
      </w:r>
      <w:proofErr w:type="gramStart"/>
      <w:r w:rsidR="00AB4B1F" w:rsidRPr="00EF10E5">
        <w:rPr>
          <w:rFonts w:ascii="Times New Roman" w:hAnsi="Times New Roman" w:cs="Times New Roman"/>
        </w:rPr>
        <w:t>разработана</w:t>
      </w:r>
      <w:proofErr w:type="gramEnd"/>
      <w:r w:rsidR="00AB4B1F" w:rsidRPr="00EF10E5">
        <w:rPr>
          <w:rFonts w:ascii="Times New Roman" w:hAnsi="Times New Roman" w:cs="Times New Roman"/>
        </w:rPr>
        <w:t xml:space="preserve"> в соответствии с положениями Устава школы и локальными актами учреждения.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B4B1F" w:rsidRPr="00EF10E5">
        <w:rPr>
          <w:rFonts w:ascii="Times New Roman" w:hAnsi="Times New Roman" w:cs="Times New Roman"/>
        </w:rPr>
        <w:t>ООП предоставляется для ознакомления родителям, обучающимся, педагогам как основа договора о выполнении обязатель</w:t>
      </w:r>
      <w:proofErr w:type="gramStart"/>
      <w:r w:rsidR="00AB4B1F" w:rsidRPr="00EF10E5">
        <w:rPr>
          <w:rFonts w:ascii="Times New Roman" w:hAnsi="Times New Roman" w:cs="Times New Roman"/>
        </w:rPr>
        <w:t>ств вс</w:t>
      </w:r>
      <w:proofErr w:type="gramEnd"/>
      <w:r w:rsidR="00AB4B1F" w:rsidRPr="00EF10E5">
        <w:rPr>
          <w:rFonts w:ascii="Times New Roman" w:hAnsi="Times New Roman" w:cs="Times New Roman"/>
        </w:rPr>
        <w:t>еми участниками образовательного процесса по достижению качественных результатов на каждой ступени образования.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B4B1F" w:rsidRPr="00EF10E5">
        <w:rPr>
          <w:rFonts w:ascii="Times New Roman" w:hAnsi="Times New Roman" w:cs="Times New Roman"/>
        </w:rPr>
        <w:t xml:space="preserve">Участниками образовательного процесса являются обучающиеся, педагогические работники школы, родители (законные представители) </w:t>
      </w:r>
      <w:proofErr w:type="gramStart"/>
      <w:r w:rsidR="00AB4B1F" w:rsidRPr="00EF10E5">
        <w:rPr>
          <w:rFonts w:ascii="Times New Roman" w:hAnsi="Times New Roman" w:cs="Times New Roman"/>
        </w:rPr>
        <w:t>обучающихся</w:t>
      </w:r>
      <w:proofErr w:type="gramEnd"/>
      <w:r w:rsidR="00AB4B1F" w:rsidRPr="00EF10E5">
        <w:rPr>
          <w:rFonts w:ascii="Times New Roman" w:hAnsi="Times New Roman" w:cs="Times New Roman"/>
        </w:rPr>
        <w:t>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B4B1F" w:rsidRPr="00EF10E5">
        <w:rPr>
          <w:rFonts w:ascii="Times New Roman" w:hAnsi="Times New Roman" w:cs="Times New Roman"/>
        </w:rPr>
        <w:t>Особенность ООП заключается в разумном сочетании требований действующего стандарта  2004 г. основного общего образования  и новых требований утвержденного стандарта для начального общего образования и в дальнейшем к созданию условий для реализации требований стандарта основного общего. Переходный этап требует переосмысления целевых установок на новые образовательные результаты, изменений методологических подходов в организации образовательного процесса, создание новой оценочной системы, обеспечивающей качество образования. Поэтому структура ООП учитывает компоненты Примерной ООП для начального общего образования в соответствии с утвержденным стандартом и  проекта ФГОС основного общего образования, но при этом реализует сво</w:t>
      </w:r>
      <w:r>
        <w:rPr>
          <w:rFonts w:ascii="Times New Roman" w:hAnsi="Times New Roman" w:cs="Times New Roman"/>
        </w:rPr>
        <w:t xml:space="preserve">е право в переходный период </w:t>
      </w:r>
      <w:proofErr w:type="spellStart"/>
      <w:r>
        <w:rPr>
          <w:rFonts w:ascii="Times New Roman" w:hAnsi="Times New Roman" w:cs="Times New Roman"/>
        </w:rPr>
        <w:t>до</w:t>
      </w:r>
      <w:r w:rsidR="00AB4B1F" w:rsidRPr="00EF10E5">
        <w:rPr>
          <w:rFonts w:ascii="Times New Roman" w:hAnsi="Times New Roman" w:cs="Times New Roman"/>
        </w:rPr>
        <w:t>компоновать</w:t>
      </w:r>
      <w:proofErr w:type="spellEnd"/>
      <w:r w:rsidR="00AB4B1F" w:rsidRPr="00EF10E5">
        <w:rPr>
          <w:rFonts w:ascii="Times New Roman" w:hAnsi="Times New Roman" w:cs="Times New Roman"/>
        </w:rPr>
        <w:t xml:space="preserve"> структурные элементы программы по своему усмотрению.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B4B1F" w:rsidRPr="00EF10E5">
        <w:rPr>
          <w:rFonts w:ascii="Times New Roman" w:hAnsi="Times New Roman" w:cs="Times New Roman"/>
        </w:rPr>
        <w:t>В содержание программы введены новые понятия: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</w:t>
      </w:r>
      <w:r w:rsidR="00AB4B1F" w:rsidRPr="00EF10E5">
        <w:rPr>
          <w:rFonts w:ascii="Times New Roman" w:hAnsi="Times New Roman" w:cs="Times New Roman"/>
          <w:i/>
        </w:rPr>
        <w:t>Вариативная часть учебного плана</w:t>
      </w:r>
      <w:r w:rsidR="00AB4B1F" w:rsidRPr="00EF10E5">
        <w:rPr>
          <w:rFonts w:ascii="Times New Roman" w:hAnsi="Times New Roman" w:cs="Times New Roman"/>
        </w:rPr>
        <w:t xml:space="preserve"> – часть, формируемая участниками учебного процесса и включающая внеурочную деятельность.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proofErr w:type="gramStart"/>
      <w:r w:rsidR="00AB4B1F" w:rsidRPr="00EF10E5">
        <w:rPr>
          <w:rFonts w:ascii="Times New Roman" w:hAnsi="Times New Roman" w:cs="Times New Roman"/>
          <w:i/>
        </w:rPr>
        <w:t>Внеурочная деятельность</w:t>
      </w:r>
      <w:r w:rsidR="00AB4B1F" w:rsidRPr="00EF10E5">
        <w:rPr>
          <w:rFonts w:ascii="Times New Roman" w:hAnsi="Times New Roman" w:cs="Times New Roman"/>
        </w:rPr>
        <w:t xml:space="preserve"> – специально организованная деятельность обучающихся в рамках вариативной части учебного плана и предусматривающая следующие формы: экскурсии, кружки, секции, круглые столы, конференции, диспуты, олимпиады, соревнования, поисковые и научные исследования, и т. д.</w:t>
      </w:r>
      <w:proofErr w:type="gramEnd"/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AB4B1F" w:rsidRPr="00EF10E5">
        <w:rPr>
          <w:rFonts w:ascii="Times New Roman" w:hAnsi="Times New Roman" w:cs="Times New Roman"/>
          <w:i/>
        </w:rPr>
        <w:t>Духовно-нравственное воспитание</w:t>
      </w:r>
      <w:r w:rsidR="00AB4B1F" w:rsidRPr="00EF10E5">
        <w:rPr>
          <w:rFonts w:ascii="Times New Roman" w:hAnsi="Times New Roman" w:cs="Times New Roman"/>
        </w:rPr>
        <w:t xml:space="preserve"> – педагогически организованный процесс усвоения системы общечеловеческих ценностей и системы культурных, духовных и нравственных ценностей российского народа.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AB4B1F" w:rsidRPr="00EF10E5">
        <w:rPr>
          <w:rFonts w:ascii="Times New Roman" w:hAnsi="Times New Roman" w:cs="Times New Roman"/>
          <w:i/>
        </w:rPr>
        <w:t>Инновационная профессиональная деятельность</w:t>
      </w:r>
      <w:r w:rsidR="00AB4B1F" w:rsidRPr="00EF10E5">
        <w:rPr>
          <w:rFonts w:ascii="Times New Roman" w:hAnsi="Times New Roman" w:cs="Times New Roman"/>
        </w:rPr>
        <w:t xml:space="preserve"> – создание и распространение новшеств (технических, потребительских и иных), нового или усовершенствованного процесса на основе результатов научных исследований, научных разработок или иных научных достижений.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AB4B1F" w:rsidRPr="00EF10E5">
        <w:rPr>
          <w:rFonts w:ascii="Times New Roman" w:hAnsi="Times New Roman" w:cs="Times New Roman"/>
          <w:i/>
        </w:rPr>
        <w:t>Компетенция</w:t>
      </w:r>
      <w:r w:rsidR="00AB4B1F" w:rsidRPr="00EF10E5">
        <w:rPr>
          <w:rFonts w:ascii="Times New Roman" w:hAnsi="Times New Roman" w:cs="Times New Roman"/>
        </w:rPr>
        <w:t xml:space="preserve"> – актуализированная в освоенных областях образования система ценностей, знаний и умений, способная адекватно воплощаться в деятельности человека при решении возникающих проблем.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AB4B1F" w:rsidRPr="00EF10E5">
        <w:rPr>
          <w:rFonts w:ascii="Times New Roman" w:hAnsi="Times New Roman" w:cs="Times New Roman"/>
          <w:i/>
        </w:rPr>
        <w:t>Компетентность</w:t>
      </w:r>
      <w:r w:rsidR="00AB4B1F" w:rsidRPr="00EF10E5">
        <w:rPr>
          <w:rFonts w:ascii="Times New Roman" w:hAnsi="Times New Roman" w:cs="Times New Roman"/>
        </w:rPr>
        <w:t xml:space="preserve"> – качественная характеристика реализации человеком сформированных в образовательном процессе знаний, обобщенных способ деятельности, познавательных и практических умений, компетенций, отражающих способность (готовность) человека активно и творчески использовать полученное образование для решения личностно и социально значимых образовательных и практических задач, эффективного достижения жизненных целей.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AB4B1F" w:rsidRPr="00EF10E5">
        <w:rPr>
          <w:rFonts w:ascii="Times New Roman" w:hAnsi="Times New Roman" w:cs="Times New Roman"/>
          <w:i/>
        </w:rPr>
        <w:t>Личностные результаты</w:t>
      </w:r>
      <w:r w:rsidR="00AB4B1F" w:rsidRPr="00EF10E5">
        <w:rPr>
          <w:rFonts w:ascii="Times New Roman" w:hAnsi="Times New Roman" w:cs="Times New Roman"/>
        </w:rPr>
        <w:t xml:space="preserve"> – ценностные ориентации выпускников соответствующей ступени общего образования, отражающие их индивидуально-личностные позиции, мотивы деятельности, в том числе образовательной, социальные чувства, личностные качества.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proofErr w:type="spellStart"/>
      <w:r w:rsidR="00AB4B1F" w:rsidRPr="00EF10E5">
        <w:rPr>
          <w:rFonts w:ascii="Times New Roman" w:hAnsi="Times New Roman" w:cs="Times New Roman"/>
          <w:i/>
        </w:rPr>
        <w:t>Метапредметные</w:t>
      </w:r>
      <w:proofErr w:type="spellEnd"/>
      <w:r w:rsidR="00AB4B1F" w:rsidRPr="00EF10E5">
        <w:rPr>
          <w:rFonts w:ascii="Times New Roman" w:hAnsi="Times New Roman" w:cs="Times New Roman"/>
          <w:i/>
        </w:rPr>
        <w:t xml:space="preserve"> результаты</w:t>
      </w:r>
      <w:r w:rsidR="00AB4B1F" w:rsidRPr="00EF10E5">
        <w:rPr>
          <w:rFonts w:ascii="Times New Roman" w:hAnsi="Times New Roman" w:cs="Times New Roman"/>
        </w:rPr>
        <w:t xml:space="preserve"> – </w:t>
      </w:r>
      <w:proofErr w:type="spellStart"/>
      <w:r w:rsidR="00AB4B1F" w:rsidRPr="00EF10E5">
        <w:rPr>
          <w:rFonts w:ascii="Times New Roman" w:hAnsi="Times New Roman" w:cs="Times New Roman"/>
        </w:rPr>
        <w:t>метапредметные</w:t>
      </w:r>
      <w:proofErr w:type="spellEnd"/>
      <w:r w:rsidR="00AB4B1F" w:rsidRPr="00EF10E5">
        <w:rPr>
          <w:rFonts w:ascii="Times New Roman" w:hAnsi="Times New Roman" w:cs="Times New Roman"/>
        </w:rPr>
        <w:t xml:space="preserve"> знания и обобщенные способы деятельности, освоенные </w:t>
      </w:r>
      <w:proofErr w:type="gramStart"/>
      <w:r w:rsidR="00AB4B1F" w:rsidRPr="00EF10E5">
        <w:rPr>
          <w:rFonts w:ascii="Times New Roman" w:hAnsi="Times New Roman" w:cs="Times New Roman"/>
        </w:rPr>
        <w:t>обучающимися</w:t>
      </w:r>
      <w:proofErr w:type="gramEnd"/>
      <w:r w:rsidR="00AB4B1F" w:rsidRPr="00EF10E5">
        <w:rPr>
          <w:rFonts w:ascii="Times New Roman" w:hAnsi="Times New Roman" w:cs="Times New Roman"/>
        </w:rPr>
        <w:t xml:space="preserve"> в процессе изучения нескольких или всех учебных предметов, применимые как в рамках образовательного процесса, так и при решении проблем в различных жизненных ситуациях.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  </w:t>
      </w:r>
      <w:r w:rsidR="00AB4B1F" w:rsidRPr="00EF10E5">
        <w:rPr>
          <w:rFonts w:ascii="Times New Roman" w:hAnsi="Times New Roman" w:cs="Times New Roman"/>
          <w:i/>
        </w:rPr>
        <w:t xml:space="preserve">Мотивация – </w:t>
      </w:r>
      <w:r w:rsidR="00AB4B1F" w:rsidRPr="00EF10E5">
        <w:rPr>
          <w:rFonts w:ascii="Times New Roman" w:hAnsi="Times New Roman" w:cs="Times New Roman"/>
        </w:rPr>
        <w:t>система взаимосвязанных и соподчиненных мотивов деятельности личности, сознательно определяющих линию ее поведения.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AB4B1F" w:rsidRPr="00EF10E5">
        <w:rPr>
          <w:rFonts w:ascii="Times New Roman" w:hAnsi="Times New Roman" w:cs="Times New Roman"/>
          <w:i/>
        </w:rPr>
        <w:t>Образовательная среда</w:t>
      </w:r>
      <w:r w:rsidR="00AB4B1F" w:rsidRPr="00EF10E5">
        <w:rPr>
          <w:rFonts w:ascii="Times New Roman" w:hAnsi="Times New Roman" w:cs="Times New Roman"/>
        </w:rPr>
        <w:t xml:space="preserve"> – дидактическое понятие, совокупность внутренних и внешних условий и ресурсов развития и образования обучающихся. Образовательная среда нацелена на создание целостности педагогических условий для решения задач обучения, воспитания и развития обучающихся.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AB4B1F" w:rsidRPr="00EF10E5">
        <w:rPr>
          <w:rFonts w:ascii="Times New Roman" w:hAnsi="Times New Roman" w:cs="Times New Roman"/>
          <w:i/>
        </w:rPr>
        <w:t>Планируемые результаты</w:t>
      </w:r>
      <w:r w:rsidR="00AB4B1F" w:rsidRPr="00EF10E5">
        <w:rPr>
          <w:rFonts w:ascii="Times New Roman" w:hAnsi="Times New Roman" w:cs="Times New Roman"/>
        </w:rPr>
        <w:t xml:space="preserve"> – система обобщенных личностно ориентированных целей образования, уточненных и дифференцированных по учебным предметам, для определения и выявления всех элементов, подлежащих формированию и оценке, с учетом ведущих целевых установок изучения каждого предмета, а также возрастной специфики учащихся.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AB4B1F" w:rsidRPr="00EF10E5">
        <w:rPr>
          <w:rFonts w:ascii="Times New Roman" w:hAnsi="Times New Roman" w:cs="Times New Roman"/>
          <w:i/>
        </w:rPr>
        <w:t>Предметные результаты</w:t>
      </w:r>
      <w:r w:rsidR="00AB4B1F" w:rsidRPr="00EF10E5">
        <w:rPr>
          <w:rFonts w:ascii="Times New Roman" w:hAnsi="Times New Roman" w:cs="Times New Roman"/>
        </w:rPr>
        <w:t xml:space="preserve"> – конкретные элементы социального опыта (знания, умения и навыки, опыт решения проблем, опыт творческой деятельности), освоенные </w:t>
      </w:r>
      <w:proofErr w:type="gramStart"/>
      <w:r w:rsidR="00AB4B1F" w:rsidRPr="00EF10E5">
        <w:rPr>
          <w:rFonts w:ascii="Times New Roman" w:hAnsi="Times New Roman" w:cs="Times New Roman"/>
        </w:rPr>
        <w:t>обучающимися</w:t>
      </w:r>
      <w:proofErr w:type="gramEnd"/>
      <w:r w:rsidR="00AB4B1F" w:rsidRPr="00EF10E5">
        <w:rPr>
          <w:rFonts w:ascii="Times New Roman" w:hAnsi="Times New Roman" w:cs="Times New Roman"/>
        </w:rPr>
        <w:t xml:space="preserve"> в рамках отдельного учебного предмета.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 w:rsidR="00AB4B1F" w:rsidRPr="00EF10E5">
        <w:rPr>
          <w:rFonts w:ascii="Times New Roman" w:hAnsi="Times New Roman" w:cs="Times New Roman"/>
          <w:i/>
        </w:rPr>
        <w:t>Социализация</w:t>
      </w:r>
      <w:r w:rsidR="00AB4B1F" w:rsidRPr="00EF10E5">
        <w:rPr>
          <w:rFonts w:ascii="Times New Roman" w:hAnsi="Times New Roman" w:cs="Times New Roman"/>
        </w:rPr>
        <w:t xml:space="preserve"> –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B4B1F" w:rsidRPr="00EF10E5">
        <w:rPr>
          <w:rFonts w:ascii="Times New Roman" w:hAnsi="Times New Roman" w:cs="Times New Roman"/>
        </w:rPr>
        <w:t xml:space="preserve">Основная цель образовательной программы – обеспечение равных возможностей получения качественного общего образования каждым обучающимся. Целевые ориентиры на каждой ступени образования определены на основе методологии личностно-ориентированного подхода, соответствующего гуманитарной направленности отечественного образования и демократическим свободам гражданского общества. Целью реализации ООП является обеспечение достижения качественных образовательных результатов: личностных, </w:t>
      </w:r>
      <w:proofErr w:type="spellStart"/>
      <w:r w:rsidR="00AB4B1F" w:rsidRPr="00EF10E5">
        <w:rPr>
          <w:rFonts w:ascii="Times New Roman" w:hAnsi="Times New Roman" w:cs="Times New Roman"/>
        </w:rPr>
        <w:t>метапредметных</w:t>
      </w:r>
      <w:proofErr w:type="spellEnd"/>
      <w:r w:rsidR="00AB4B1F" w:rsidRPr="00EF10E5">
        <w:rPr>
          <w:rFonts w:ascii="Times New Roman" w:hAnsi="Times New Roman" w:cs="Times New Roman"/>
        </w:rPr>
        <w:t>, предметных.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B4B1F" w:rsidRPr="00EF10E5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кола реализует начальное общее и </w:t>
      </w:r>
      <w:r w:rsidR="00AB4B1F" w:rsidRPr="00EF10E5">
        <w:rPr>
          <w:rFonts w:ascii="Times New Roman" w:hAnsi="Times New Roman" w:cs="Times New Roman"/>
        </w:rPr>
        <w:t>основное общее образование, определяя следующие целевые установки:</w:t>
      </w:r>
    </w:p>
    <w:p w:rsidR="00AB4B1F" w:rsidRPr="00543FDD" w:rsidRDefault="00AB4B1F" w:rsidP="00EF10E5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543FDD">
        <w:rPr>
          <w:rFonts w:ascii="Times New Roman" w:hAnsi="Times New Roman" w:cs="Times New Roman"/>
          <w:u w:val="single"/>
        </w:rPr>
        <w:t>начальное общее образование:</w:t>
      </w:r>
    </w:p>
    <w:p w:rsidR="00AB4B1F" w:rsidRPr="00543FDD" w:rsidRDefault="00AB4B1F" w:rsidP="003F18EB">
      <w:pPr>
        <w:pStyle w:val="a9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формирование системы учебных и познавательных мотивов – умения принимать и реализовывать учебные цели, умение планировать, контролировать и оценивать учебные действия и их результат;</w:t>
      </w:r>
    </w:p>
    <w:p w:rsidR="00AB4B1F" w:rsidRPr="00543FDD" w:rsidRDefault="00AB4B1F" w:rsidP="003F18EB">
      <w:pPr>
        <w:pStyle w:val="a9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формирование основ нравственного поведения, здорового образа жизни и личностного развития;</w:t>
      </w:r>
    </w:p>
    <w:p w:rsidR="00AB4B1F" w:rsidRPr="00543FDD" w:rsidRDefault="00AB4B1F" w:rsidP="00EF10E5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543FDD">
        <w:rPr>
          <w:rFonts w:ascii="Times New Roman" w:hAnsi="Times New Roman" w:cs="Times New Roman"/>
          <w:u w:val="single"/>
        </w:rPr>
        <w:t>основное общее образование:</w:t>
      </w:r>
    </w:p>
    <w:p w:rsidR="00AB4B1F" w:rsidRPr="00543FDD" w:rsidRDefault="00AB4B1F" w:rsidP="003F18EB">
      <w:pPr>
        <w:pStyle w:val="a9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 xml:space="preserve">обеспечение личностного самоопределения </w:t>
      </w:r>
      <w:proofErr w:type="gramStart"/>
      <w:r w:rsidRPr="00543FDD">
        <w:rPr>
          <w:rFonts w:ascii="Times New Roman" w:hAnsi="Times New Roman" w:cs="Times New Roman"/>
        </w:rPr>
        <w:t>обучающихся</w:t>
      </w:r>
      <w:proofErr w:type="gramEnd"/>
      <w:r w:rsidRPr="00543FDD">
        <w:rPr>
          <w:rFonts w:ascii="Times New Roman" w:hAnsi="Times New Roman" w:cs="Times New Roman"/>
        </w:rPr>
        <w:t xml:space="preserve"> – гражданской позиции, мировоззрения, профессионального выбора;</w:t>
      </w:r>
    </w:p>
    <w:p w:rsidR="00AB4B1F" w:rsidRPr="00543FDD" w:rsidRDefault="00AB4B1F" w:rsidP="003F18EB">
      <w:pPr>
        <w:pStyle w:val="a9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развитие способностей самостоятельного решения проблем в разных видах деятельности;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B4B1F" w:rsidRPr="00EF10E5">
        <w:rPr>
          <w:rFonts w:ascii="Times New Roman" w:hAnsi="Times New Roman" w:cs="Times New Roman"/>
        </w:rPr>
        <w:t>В результате освоения образовательных программ выпускник школы должен обладать следующими качествами:</w:t>
      </w:r>
    </w:p>
    <w:p w:rsidR="00AB4B1F" w:rsidRPr="00543FDD" w:rsidRDefault="00AB4B1F" w:rsidP="003F18EB">
      <w:pPr>
        <w:pStyle w:val="a9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открытость новому знанию, социальному опыту, инновационным процессам;</w:t>
      </w:r>
    </w:p>
    <w:p w:rsidR="00AB4B1F" w:rsidRPr="00543FDD" w:rsidRDefault="00AB4B1F" w:rsidP="003F18EB">
      <w:pPr>
        <w:pStyle w:val="a9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активность гражданской позиции и ориентация на демократические ценности;</w:t>
      </w:r>
    </w:p>
    <w:p w:rsidR="00AB4B1F" w:rsidRPr="00543FDD" w:rsidRDefault="00AB4B1F" w:rsidP="003F18EB">
      <w:pPr>
        <w:pStyle w:val="a9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43FDD">
        <w:rPr>
          <w:rFonts w:ascii="Times New Roman" w:hAnsi="Times New Roman" w:cs="Times New Roman"/>
        </w:rPr>
        <w:t>сформированность</w:t>
      </w:r>
      <w:proofErr w:type="spellEnd"/>
      <w:r w:rsidRPr="00543FDD">
        <w:rPr>
          <w:rFonts w:ascii="Times New Roman" w:hAnsi="Times New Roman" w:cs="Times New Roman"/>
        </w:rPr>
        <w:t xml:space="preserve"> </w:t>
      </w:r>
      <w:proofErr w:type="spellStart"/>
      <w:r w:rsidRPr="00543FDD">
        <w:rPr>
          <w:rFonts w:ascii="Times New Roman" w:hAnsi="Times New Roman" w:cs="Times New Roman"/>
        </w:rPr>
        <w:t>общеучебных</w:t>
      </w:r>
      <w:proofErr w:type="spellEnd"/>
      <w:r w:rsidRPr="00543FDD">
        <w:rPr>
          <w:rFonts w:ascii="Times New Roman" w:hAnsi="Times New Roman" w:cs="Times New Roman"/>
        </w:rPr>
        <w:t xml:space="preserve"> умений, информационных и коммуникативных компетенций;</w:t>
      </w:r>
    </w:p>
    <w:p w:rsidR="00AB4B1F" w:rsidRPr="00543FDD" w:rsidRDefault="00AB4B1F" w:rsidP="003F18EB">
      <w:pPr>
        <w:pStyle w:val="a9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 xml:space="preserve">овладение </w:t>
      </w:r>
      <w:proofErr w:type="spellStart"/>
      <w:r w:rsidRPr="00543FDD">
        <w:rPr>
          <w:rFonts w:ascii="Times New Roman" w:hAnsi="Times New Roman" w:cs="Times New Roman"/>
        </w:rPr>
        <w:t>метапредметными</w:t>
      </w:r>
      <w:proofErr w:type="spellEnd"/>
      <w:r w:rsidRPr="00543FDD">
        <w:rPr>
          <w:rFonts w:ascii="Times New Roman" w:hAnsi="Times New Roman" w:cs="Times New Roman"/>
        </w:rPr>
        <w:t xml:space="preserve"> умениями для самореализации в условиях непрерывного образования;</w:t>
      </w:r>
    </w:p>
    <w:p w:rsidR="00AB4B1F" w:rsidRPr="00543FDD" w:rsidRDefault="00AB4B1F" w:rsidP="003F18EB">
      <w:pPr>
        <w:pStyle w:val="a9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готовность к самоопределению и самовыражению;</w:t>
      </w:r>
    </w:p>
    <w:p w:rsidR="00AB4B1F" w:rsidRPr="00543FDD" w:rsidRDefault="00AB4B1F" w:rsidP="003F18EB">
      <w:pPr>
        <w:pStyle w:val="a9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ответственность за свои поступки и принятые решения.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AB4B1F" w:rsidRPr="00EF10E5">
        <w:rPr>
          <w:rFonts w:ascii="Times New Roman" w:hAnsi="Times New Roman" w:cs="Times New Roman"/>
        </w:rPr>
        <w:t xml:space="preserve">Основные принципы формирования образовательной программы – </w:t>
      </w:r>
      <w:r w:rsidR="00AB4B1F" w:rsidRPr="00EF10E5">
        <w:rPr>
          <w:rFonts w:ascii="Times New Roman" w:hAnsi="Times New Roman" w:cs="Times New Roman"/>
          <w:b/>
          <w:i/>
        </w:rPr>
        <w:t>преемственность</w:t>
      </w:r>
      <w:r w:rsidR="00AB4B1F" w:rsidRPr="00EF10E5">
        <w:rPr>
          <w:rFonts w:ascii="Times New Roman" w:hAnsi="Times New Roman" w:cs="Times New Roman"/>
          <w:b/>
        </w:rPr>
        <w:t xml:space="preserve"> </w:t>
      </w:r>
      <w:r w:rsidR="00AB4B1F" w:rsidRPr="00EF10E5">
        <w:rPr>
          <w:rFonts w:ascii="Times New Roman" w:hAnsi="Times New Roman" w:cs="Times New Roman"/>
        </w:rPr>
        <w:t xml:space="preserve">ступеней обучения, </w:t>
      </w:r>
      <w:r w:rsidR="00AB4B1F" w:rsidRPr="00EF10E5">
        <w:rPr>
          <w:rFonts w:ascii="Times New Roman" w:hAnsi="Times New Roman" w:cs="Times New Roman"/>
          <w:b/>
          <w:i/>
        </w:rPr>
        <w:t>вариативность</w:t>
      </w:r>
      <w:r w:rsidR="00AB4B1F" w:rsidRPr="00EF10E5">
        <w:rPr>
          <w:rFonts w:ascii="Times New Roman" w:hAnsi="Times New Roman" w:cs="Times New Roman"/>
        </w:rPr>
        <w:t xml:space="preserve"> учебных курсов, </w:t>
      </w:r>
      <w:r w:rsidR="00AB4B1F" w:rsidRPr="00EF10E5">
        <w:rPr>
          <w:rFonts w:ascii="Times New Roman" w:hAnsi="Times New Roman" w:cs="Times New Roman"/>
          <w:b/>
          <w:i/>
        </w:rPr>
        <w:t xml:space="preserve">системность контроля </w:t>
      </w:r>
      <w:r w:rsidR="00AB4B1F" w:rsidRPr="00EF10E5">
        <w:rPr>
          <w:rFonts w:ascii="Times New Roman" w:hAnsi="Times New Roman" w:cs="Times New Roman"/>
        </w:rPr>
        <w:t>уровня освоения учебных программ</w:t>
      </w:r>
      <w:r w:rsidR="00AB4B1F" w:rsidRPr="00EF10E5">
        <w:rPr>
          <w:rFonts w:ascii="Times New Roman" w:hAnsi="Times New Roman" w:cs="Times New Roman"/>
          <w:b/>
        </w:rPr>
        <w:t xml:space="preserve">, </w:t>
      </w:r>
      <w:r w:rsidR="00AB4B1F" w:rsidRPr="00EF10E5">
        <w:rPr>
          <w:rFonts w:ascii="Times New Roman" w:hAnsi="Times New Roman" w:cs="Times New Roman"/>
          <w:b/>
          <w:i/>
        </w:rPr>
        <w:t>интеграция</w:t>
      </w:r>
      <w:r w:rsidR="00AB4B1F" w:rsidRPr="00EF10E5">
        <w:rPr>
          <w:rFonts w:ascii="Times New Roman" w:hAnsi="Times New Roman" w:cs="Times New Roman"/>
          <w:i/>
        </w:rPr>
        <w:t xml:space="preserve"> </w:t>
      </w:r>
      <w:r w:rsidR="00AB4B1F" w:rsidRPr="00EF10E5">
        <w:rPr>
          <w:rFonts w:ascii="Times New Roman" w:hAnsi="Times New Roman" w:cs="Times New Roman"/>
        </w:rPr>
        <w:t xml:space="preserve">общего и дополнительного образования, </w:t>
      </w:r>
      <w:r w:rsidR="00AB4B1F" w:rsidRPr="00EF10E5">
        <w:rPr>
          <w:rFonts w:ascii="Times New Roman" w:hAnsi="Times New Roman" w:cs="Times New Roman"/>
          <w:b/>
          <w:i/>
        </w:rPr>
        <w:t>индивидуализация</w:t>
      </w:r>
      <w:r w:rsidR="00AB4B1F" w:rsidRPr="00EF10E5">
        <w:rPr>
          <w:rFonts w:ascii="Times New Roman" w:hAnsi="Times New Roman" w:cs="Times New Roman"/>
          <w:i/>
        </w:rPr>
        <w:t xml:space="preserve"> </w:t>
      </w:r>
      <w:r w:rsidR="00AB4B1F" w:rsidRPr="00EF10E5">
        <w:rPr>
          <w:rFonts w:ascii="Times New Roman" w:hAnsi="Times New Roman" w:cs="Times New Roman"/>
        </w:rPr>
        <w:t xml:space="preserve">на основе дифференциации и </w:t>
      </w:r>
      <w:proofErr w:type="spellStart"/>
      <w:r w:rsidR="00AB4B1F" w:rsidRPr="00EF10E5">
        <w:rPr>
          <w:rFonts w:ascii="Times New Roman" w:hAnsi="Times New Roman" w:cs="Times New Roman"/>
        </w:rPr>
        <w:t>профилизации</w:t>
      </w:r>
      <w:proofErr w:type="spellEnd"/>
      <w:r w:rsidR="00AB4B1F" w:rsidRPr="00EF10E5">
        <w:rPr>
          <w:rFonts w:ascii="Times New Roman" w:hAnsi="Times New Roman" w:cs="Times New Roman"/>
        </w:rPr>
        <w:t xml:space="preserve">, </w:t>
      </w:r>
      <w:r w:rsidR="00AB4B1F" w:rsidRPr="00EF10E5">
        <w:rPr>
          <w:rFonts w:ascii="Times New Roman" w:hAnsi="Times New Roman" w:cs="Times New Roman"/>
          <w:b/>
          <w:i/>
        </w:rPr>
        <w:t>социально-педагогическая поддержка</w:t>
      </w:r>
      <w:r w:rsidR="00AB4B1F" w:rsidRPr="00EF10E5">
        <w:rPr>
          <w:rFonts w:ascii="Times New Roman" w:hAnsi="Times New Roman" w:cs="Times New Roman"/>
        </w:rPr>
        <w:t xml:space="preserve">  детей с ограниченными возможностями, </w:t>
      </w:r>
      <w:r w:rsidR="00AB4B1F" w:rsidRPr="00EF10E5">
        <w:rPr>
          <w:rFonts w:ascii="Times New Roman" w:hAnsi="Times New Roman" w:cs="Times New Roman"/>
          <w:b/>
          <w:i/>
        </w:rPr>
        <w:t>психолого-педагогическое сопровождение</w:t>
      </w:r>
      <w:r w:rsidR="00AB4B1F" w:rsidRPr="00EF10E5">
        <w:rPr>
          <w:rFonts w:ascii="Times New Roman" w:hAnsi="Times New Roman" w:cs="Times New Roman"/>
          <w:i/>
        </w:rPr>
        <w:t xml:space="preserve"> </w:t>
      </w:r>
      <w:r w:rsidR="00AB4B1F" w:rsidRPr="00EF10E5">
        <w:rPr>
          <w:rFonts w:ascii="Times New Roman" w:hAnsi="Times New Roman" w:cs="Times New Roman"/>
        </w:rPr>
        <w:t xml:space="preserve">образовательного процесса, </w:t>
      </w:r>
      <w:r w:rsidR="00AB4B1F" w:rsidRPr="00EF10E5">
        <w:rPr>
          <w:rFonts w:ascii="Times New Roman" w:hAnsi="Times New Roman" w:cs="Times New Roman"/>
          <w:b/>
          <w:i/>
        </w:rPr>
        <w:t>здоровь</w:t>
      </w:r>
      <w:proofErr w:type="gramStart"/>
      <w:r w:rsidR="00AB4B1F" w:rsidRPr="00EF10E5">
        <w:rPr>
          <w:rFonts w:ascii="Times New Roman" w:hAnsi="Times New Roman" w:cs="Times New Roman"/>
          <w:b/>
          <w:i/>
        </w:rPr>
        <w:t>е-</w:t>
      </w:r>
      <w:proofErr w:type="gramEnd"/>
      <w:r w:rsidR="00AB4B1F" w:rsidRPr="00EF10E5">
        <w:rPr>
          <w:rFonts w:ascii="Times New Roman" w:hAnsi="Times New Roman" w:cs="Times New Roman"/>
          <w:b/>
          <w:i/>
        </w:rPr>
        <w:t xml:space="preserve"> сберегающие технологии</w:t>
      </w:r>
      <w:r w:rsidR="00AB4B1F" w:rsidRPr="00EF10E5">
        <w:rPr>
          <w:rFonts w:ascii="Times New Roman" w:hAnsi="Times New Roman" w:cs="Times New Roman"/>
        </w:rPr>
        <w:t>.</w:t>
      </w:r>
    </w:p>
    <w:p w:rsidR="00AB4B1F" w:rsidRPr="00EF10E5" w:rsidRDefault="00AB4B1F" w:rsidP="00EF10E5">
      <w:pPr>
        <w:spacing w:line="276" w:lineRule="auto"/>
        <w:jc w:val="both"/>
        <w:rPr>
          <w:rFonts w:ascii="Times New Roman" w:hAnsi="Times New Roman" w:cs="Times New Roman"/>
        </w:rPr>
      </w:pPr>
      <w:r w:rsidRPr="00EF10E5">
        <w:rPr>
          <w:rFonts w:ascii="Times New Roman" w:hAnsi="Times New Roman" w:cs="Times New Roman"/>
        </w:rPr>
        <w:t xml:space="preserve"> </w:t>
      </w:r>
      <w:r w:rsidR="00543FDD">
        <w:rPr>
          <w:rFonts w:ascii="Times New Roman" w:hAnsi="Times New Roman" w:cs="Times New Roman"/>
        </w:rPr>
        <w:t xml:space="preserve">          </w:t>
      </w:r>
      <w:r w:rsidRPr="00EF10E5">
        <w:rPr>
          <w:rFonts w:ascii="Times New Roman" w:hAnsi="Times New Roman" w:cs="Times New Roman"/>
        </w:rPr>
        <w:t>Основаниями для формирования документа на предстоящий учебный год стали:</w:t>
      </w:r>
    </w:p>
    <w:p w:rsidR="00AB4B1F" w:rsidRPr="00543FDD" w:rsidRDefault="00AB4B1F" w:rsidP="003F18EB">
      <w:pPr>
        <w:pStyle w:val="a9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анализ образовательной ситуации и результаты реализации образовательной программы в 2011 -2012 учебном году;</w:t>
      </w:r>
    </w:p>
    <w:p w:rsidR="00AB4B1F" w:rsidRPr="00543FDD" w:rsidRDefault="00AB4B1F" w:rsidP="003F18EB">
      <w:pPr>
        <w:pStyle w:val="a9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современные требования к образовательным результатам освоения основной образовательной программы ФГОС;</w:t>
      </w:r>
    </w:p>
    <w:p w:rsidR="00AB4B1F" w:rsidRPr="00543FDD" w:rsidRDefault="00AB4B1F" w:rsidP="003F18EB">
      <w:pPr>
        <w:pStyle w:val="a9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опыт инновационной образовательной практики педагогического коллектива;</w:t>
      </w:r>
    </w:p>
    <w:p w:rsidR="00AB4B1F" w:rsidRPr="00543FDD" w:rsidRDefault="00AB4B1F" w:rsidP="003F18EB">
      <w:pPr>
        <w:pStyle w:val="a9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изучение социального заказа на образовательные услуги;</w:t>
      </w:r>
    </w:p>
    <w:p w:rsidR="00AB4B1F" w:rsidRPr="00543FDD" w:rsidRDefault="00AB4B1F" w:rsidP="003F18EB">
      <w:pPr>
        <w:pStyle w:val="a9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приоритетные направления развития региональной системы образования;</w:t>
      </w:r>
    </w:p>
    <w:p w:rsidR="00AB4B1F" w:rsidRPr="00543FDD" w:rsidRDefault="00AB4B1F" w:rsidP="003F18EB">
      <w:pPr>
        <w:pStyle w:val="a9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целевые показатели развития школы, представленные в Программе развития.</w:t>
      </w:r>
    </w:p>
    <w:p w:rsidR="00AB4B1F" w:rsidRPr="00EF10E5" w:rsidRDefault="00543FDD" w:rsidP="00EF10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B4B1F" w:rsidRPr="00EF10E5">
        <w:rPr>
          <w:rFonts w:ascii="Times New Roman" w:hAnsi="Times New Roman" w:cs="Times New Roman"/>
        </w:rPr>
        <w:t>Изучение данных направлений позволило определить главные векторы развития образовательной ситуации по повышению качества образовательных услуг в рамках образовательной программы:</w:t>
      </w:r>
    </w:p>
    <w:p w:rsidR="00AB4B1F" w:rsidRPr="00543FDD" w:rsidRDefault="00AB4B1F" w:rsidP="003F18EB">
      <w:pPr>
        <w:pStyle w:val="a9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Подготовка школы к введению федерального государственного образовательного стандарта;</w:t>
      </w:r>
    </w:p>
    <w:p w:rsidR="00AB4B1F" w:rsidRPr="00543FDD" w:rsidRDefault="00AB4B1F" w:rsidP="003F18EB">
      <w:pPr>
        <w:pStyle w:val="a9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Усиление информационной инфраструктуры школьной системы образования;</w:t>
      </w:r>
    </w:p>
    <w:p w:rsidR="00AB4B1F" w:rsidRPr="00543FDD" w:rsidRDefault="00AB4B1F" w:rsidP="003F18EB">
      <w:pPr>
        <w:pStyle w:val="a9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Расширение социальных практик в системе воспитательной работы на основе духовно-нравственного контекста;</w:t>
      </w:r>
    </w:p>
    <w:p w:rsidR="00AB4B1F" w:rsidRPr="00543FDD" w:rsidRDefault="00AB4B1F" w:rsidP="003F18EB">
      <w:pPr>
        <w:pStyle w:val="a9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543FDD">
        <w:rPr>
          <w:rFonts w:ascii="Times New Roman" w:hAnsi="Times New Roman" w:cs="Times New Roman"/>
        </w:rPr>
        <w:t>Развитие системы дополнительного образования;</w:t>
      </w:r>
    </w:p>
    <w:p w:rsidR="00AB4B1F" w:rsidRPr="00CB25F4" w:rsidRDefault="00AB4B1F" w:rsidP="003F18EB">
      <w:pPr>
        <w:pStyle w:val="a9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 xml:space="preserve">Активизация </w:t>
      </w:r>
      <w:proofErr w:type="spellStart"/>
      <w:r w:rsidRPr="00CB25F4">
        <w:rPr>
          <w:rFonts w:ascii="Times New Roman" w:hAnsi="Times New Roman" w:cs="Times New Roman"/>
        </w:rPr>
        <w:t>межпредметной</w:t>
      </w:r>
      <w:proofErr w:type="spellEnd"/>
      <w:r w:rsidRPr="00CB25F4">
        <w:rPr>
          <w:rFonts w:ascii="Times New Roman" w:hAnsi="Times New Roman" w:cs="Times New Roman"/>
        </w:rPr>
        <w:t xml:space="preserve">  направленности в освоении образовательных программ.</w:t>
      </w:r>
    </w:p>
    <w:p w:rsidR="001001B1" w:rsidRPr="00EF10E5" w:rsidRDefault="001001B1" w:rsidP="00EF10E5">
      <w:pPr>
        <w:pStyle w:val="40"/>
        <w:keepNext/>
        <w:keepLines/>
        <w:shd w:val="clear" w:color="auto" w:fill="auto"/>
        <w:spacing w:after="237" w:line="276" w:lineRule="auto"/>
        <w:ind w:left="2840" w:firstLine="0"/>
        <w:jc w:val="both"/>
        <w:rPr>
          <w:sz w:val="24"/>
          <w:szCs w:val="24"/>
        </w:rPr>
      </w:pPr>
      <w:bookmarkStart w:id="1" w:name="bookmark9"/>
    </w:p>
    <w:p w:rsidR="001001B1" w:rsidRPr="00CB25F4" w:rsidRDefault="00CB25F4" w:rsidP="00CB25F4">
      <w:pPr>
        <w:pStyle w:val="40"/>
        <w:keepNext/>
        <w:keepLines/>
        <w:shd w:val="clear" w:color="auto" w:fill="auto"/>
        <w:spacing w:after="237" w:line="270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</w:t>
      </w:r>
      <w:r w:rsidR="001001B1" w:rsidRPr="00CB25F4">
        <w:rPr>
          <w:b/>
          <w:sz w:val="28"/>
          <w:szCs w:val="28"/>
        </w:rPr>
        <w:t>ИНФОРМАЦИОННАЯ СПРАВКА</w:t>
      </w:r>
      <w:bookmarkEnd w:id="1"/>
    </w:p>
    <w:p w:rsidR="001001B1" w:rsidRDefault="001001B1" w:rsidP="00CB25F4">
      <w:pPr>
        <w:pStyle w:val="9"/>
        <w:shd w:val="clear" w:color="auto" w:fill="auto"/>
        <w:spacing w:after="17" w:line="276" w:lineRule="auto"/>
        <w:ind w:left="120" w:right="460" w:firstLine="0"/>
        <w:jc w:val="both"/>
        <w:rPr>
          <w:sz w:val="24"/>
          <w:szCs w:val="24"/>
        </w:rPr>
      </w:pPr>
      <w:r w:rsidRPr="00CB25F4">
        <w:rPr>
          <w:sz w:val="24"/>
          <w:szCs w:val="24"/>
        </w:rPr>
        <w:t>М</w:t>
      </w:r>
      <w:r w:rsidR="00362D51" w:rsidRPr="00CB25F4">
        <w:rPr>
          <w:sz w:val="24"/>
          <w:szCs w:val="24"/>
        </w:rPr>
        <w:t xml:space="preserve">БОУ </w:t>
      </w:r>
      <w:proofErr w:type="spellStart"/>
      <w:r w:rsidR="00362D51" w:rsidRPr="00CB25F4">
        <w:rPr>
          <w:sz w:val="24"/>
          <w:szCs w:val="24"/>
        </w:rPr>
        <w:t>Сариновская</w:t>
      </w:r>
      <w:proofErr w:type="spellEnd"/>
      <w:r w:rsidR="00362D51" w:rsidRPr="00CB25F4">
        <w:rPr>
          <w:sz w:val="24"/>
          <w:szCs w:val="24"/>
        </w:rPr>
        <w:t xml:space="preserve"> О</w:t>
      </w:r>
      <w:r w:rsidRPr="00CB25F4">
        <w:rPr>
          <w:sz w:val="24"/>
          <w:szCs w:val="24"/>
        </w:rPr>
        <w:t>ОШ является муниципальным</w:t>
      </w:r>
      <w:r w:rsidR="00362D51" w:rsidRPr="00CB25F4">
        <w:rPr>
          <w:sz w:val="24"/>
          <w:szCs w:val="24"/>
        </w:rPr>
        <w:t xml:space="preserve"> бюджетным</w:t>
      </w:r>
      <w:r w:rsidRPr="00CB25F4">
        <w:rPr>
          <w:sz w:val="24"/>
          <w:szCs w:val="24"/>
        </w:rPr>
        <w:t xml:space="preserve"> общеобр</w:t>
      </w:r>
      <w:r w:rsidR="00362D51" w:rsidRPr="00CB25F4">
        <w:rPr>
          <w:sz w:val="24"/>
          <w:szCs w:val="24"/>
        </w:rPr>
        <w:t xml:space="preserve">азовательным учреждением основной </w:t>
      </w:r>
      <w:r w:rsidRPr="00CB25F4">
        <w:rPr>
          <w:sz w:val="24"/>
          <w:szCs w:val="24"/>
        </w:rPr>
        <w:t xml:space="preserve"> общеоб</w:t>
      </w:r>
      <w:r w:rsidR="00362D51" w:rsidRPr="00CB25F4">
        <w:rPr>
          <w:sz w:val="24"/>
          <w:szCs w:val="24"/>
        </w:rPr>
        <w:t xml:space="preserve">разовательной школой, расположенной по адресу </w:t>
      </w:r>
      <w:proofErr w:type="spellStart"/>
      <w:r w:rsidR="00362D51" w:rsidRPr="00CB25F4">
        <w:rPr>
          <w:sz w:val="24"/>
          <w:szCs w:val="24"/>
        </w:rPr>
        <w:t>с</w:t>
      </w:r>
      <w:proofErr w:type="gramStart"/>
      <w:r w:rsidR="00362D51" w:rsidRPr="00CB25F4">
        <w:rPr>
          <w:sz w:val="24"/>
          <w:szCs w:val="24"/>
        </w:rPr>
        <w:t>.С</w:t>
      </w:r>
      <w:proofErr w:type="gramEnd"/>
      <w:r w:rsidR="00362D51" w:rsidRPr="00CB25F4">
        <w:rPr>
          <w:sz w:val="24"/>
          <w:szCs w:val="24"/>
        </w:rPr>
        <w:t>ариновка</w:t>
      </w:r>
      <w:proofErr w:type="spellEnd"/>
      <w:r w:rsidRPr="00CB25F4">
        <w:rPr>
          <w:sz w:val="24"/>
          <w:szCs w:val="24"/>
        </w:rPr>
        <w:t xml:space="preserve"> </w:t>
      </w:r>
      <w:proofErr w:type="spellStart"/>
      <w:r w:rsidRPr="00CB25F4">
        <w:rPr>
          <w:sz w:val="24"/>
          <w:szCs w:val="24"/>
        </w:rPr>
        <w:t>Кашарского</w:t>
      </w:r>
      <w:proofErr w:type="spellEnd"/>
      <w:r w:rsidRPr="00CB25F4">
        <w:rPr>
          <w:sz w:val="24"/>
          <w:szCs w:val="24"/>
        </w:rPr>
        <w:t xml:space="preserve"> района Ростовской области.</w:t>
      </w:r>
    </w:p>
    <w:p w:rsidR="00CB25F4" w:rsidRPr="00CB25F4" w:rsidRDefault="00CB25F4" w:rsidP="00CB25F4">
      <w:pPr>
        <w:pStyle w:val="9"/>
        <w:shd w:val="clear" w:color="auto" w:fill="auto"/>
        <w:spacing w:after="17" w:line="276" w:lineRule="auto"/>
        <w:ind w:left="120" w:right="460" w:firstLine="0"/>
        <w:jc w:val="both"/>
        <w:rPr>
          <w:sz w:val="24"/>
          <w:szCs w:val="24"/>
        </w:rPr>
      </w:pPr>
    </w:p>
    <w:p w:rsidR="00362D51" w:rsidRDefault="00362D51" w:rsidP="00CB25F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B25F4">
        <w:rPr>
          <w:rFonts w:ascii="Times New Roman" w:hAnsi="Times New Roman" w:cs="Times New Roman"/>
          <w:b/>
        </w:rPr>
        <w:t>Режим работы образовательного учреждения</w:t>
      </w:r>
    </w:p>
    <w:p w:rsidR="00CB25F4" w:rsidRPr="00CB25F4" w:rsidRDefault="00CB25F4" w:rsidP="00CB25F4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62D51" w:rsidRPr="00CB25F4" w:rsidRDefault="00362D51" w:rsidP="00CB25F4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943"/>
      </w:tblGrid>
      <w:tr w:rsidR="00362D51" w:rsidRPr="00CB25F4" w:rsidTr="00CB25F4">
        <w:tc>
          <w:tcPr>
            <w:tcW w:w="4077" w:type="dxa"/>
            <w:vAlign w:val="center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2943" w:type="dxa"/>
            <w:vAlign w:val="center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</w:tr>
      <w:tr w:rsidR="00362D51" w:rsidRPr="00CB25F4" w:rsidTr="00CB25F4">
        <w:tc>
          <w:tcPr>
            <w:tcW w:w="4077" w:type="dxa"/>
            <w:vAlign w:val="center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1класс-33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2-4кл-34</w:t>
            </w:r>
          </w:p>
        </w:tc>
        <w:tc>
          <w:tcPr>
            <w:tcW w:w="2943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362D51" w:rsidRPr="00CB25F4" w:rsidTr="00CB25F4">
        <w:tc>
          <w:tcPr>
            <w:tcW w:w="4077" w:type="dxa"/>
            <w:vAlign w:val="center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977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2D51" w:rsidRPr="00CB25F4" w:rsidRDefault="00362D51" w:rsidP="00CB25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2D51" w:rsidRPr="00CB25F4" w:rsidTr="00CB25F4">
        <w:tc>
          <w:tcPr>
            <w:tcW w:w="4077" w:type="dxa"/>
            <w:vAlign w:val="center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1класс-35-45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2-4класс- 45</w:t>
            </w:r>
          </w:p>
        </w:tc>
        <w:tc>
          <w:tcPr>
            <w:tcW w:w="2943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362D51" w:rsidRPr="00CB25F4" w:rsidTr="00CB25F4">
        <w:tc>
          <w:tcPr>
            <w:tcW w:w="4077" w:type="dxa"/>
            <w:vAlign w:val="center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10, 20 мин</w:t>
            </w:r>
          </w:p>
        </w:tc>
        <w:tc>
          <w:tcPr>
            <w:tcW w:w="2943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10, 20 мин</w:t>
            </w:r>
          </w:p>
        </w:tc>
      </w:tr>
      <w:tr w:rsidR="00362D51" w:rsidRPr="00CB25F4" w:rsidTr="00CB25F4">
        <w:tc>
          <w:tcPr>
            <w:tcW w:w="4077" w:type="dxa"/>
            <w:vAlign w:val="center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2943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362D51" w:rsidRPr="00CB25F4" w:rsidTr="00CB25F4">
        <w:tc>
          <w:tcPr>
            <w:tcW w:w="4077" w:type="dxa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Сменность: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Количество классов/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, занимающихся в первую смену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362D51" w:rsidRPr="00CB25F4" w:rsidRDefault="00362D51" w:rsidP="00CB25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  <w:p w:rsidR="00362D51" w:rsidRPr="00CB25F4" w:rsidRDefault="00362D51" w:rsidP="00CB25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62D51" w:rsidRPr="00CB25F4" w:rsidRDefault="00362D51" w:rsidP="00CB25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943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362D51" w:rsidRPr="00CB25F4" w:rsidRDefault="00362D51" w:rsidP="00CB25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  <w:p w:rsidR="00362D51" w:rsidRPr="00CB25F4" w:rsidRDefault="00362D51" w:rsidP="00CB25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32 обучающихся</w:t>
            </w:r>
          </w:p>
        </w:tc>
      </w:tr>
      <w:tr w:rsidR="00362D51" w:rsidRPr="00CB25F4" w:rsidTr="00CB25F4">
        <w:tc>
          <w:tcPr>
            <w:tcW w:w="4077" w:type="dxa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классов/ обучающихся, занимающихся 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 xml:space="preserve">во вторую смену </w:t>
            </w:r>
          </w:p>
        </w:tc>
        <w:tc>
          <w:tcPr>
            <w:tcW w:w="2977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3" w:type="dxa"/>
          </w:tcPr>
          <w:p w:rsidR="00362D51" w:rsidRPr="00CB25F4" w:rsidRDefault="00362D51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62D51" w:rsidRPr="00CB25F4" w:rsidRDefault="00362D51" w:rsidP="00CB25F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C4A43" w:rsidRPr="00CB25F4" w:rsidRDefault="00EC4A43" w:rsidP="00CB25F4">
      <w:p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>Государственно-общественные формы управления:</w:t>
      </w:r>
    </w:p>
    <w:p w:rsidR="00EC4A43" w:rsidRPr="00CB25F4" w:rsidRDefault="00EC4A43" w:rsidP="00CB25F4">
      <w:p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>Совет школы;</w:t>
      </w:r>
    </w:p>
    <w:p w:rsidR="00EC4A43" w:rsidRPr="00CB25F4" w:rsidRDefault="00EC4A43" w:rsidP="00CB25F4">
      <w:p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>Педагогический совет;</w:t>
      </w:r>
    </w:p>
    <w:p w:rsidR="00EC4A43" w:rsidRPr="00CB25F4" w:rsidRDefault="00EC4A43" w:rsidP="00CB25F4">
      <w:p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 xml:space="preserve">Родительский комитет. </w:t>
      </w:r>
    </w:p>
    <w:p w:rsidR="00CB25F4" w:rsidRDefault="00CB25F4" w:rsidP="00362D51">
      <w:pPr>
        <w:jc w:val="center"/>
        <w:rPr>
          <w:rFonts w:ascii="Times New Roman" w:hAnsi="Times New Roman" w:cs="Times New Roman"/>
          <w:b/>
          <w:bCs/>
        </w:rPr>
      </w:pPr>
    </w:p>
    <w:p w:rsidR="00362D51" w:rsidRPr="00CB25F4" w:rsidRDefault="00362D51" w:rsidP="00362D51">
      <w:pPr>
        <w:jc w:val="center"/>
        <w:rPr>
          <w:rFonts w:ascii="Times New Roman" w:hAnsi="Times New Roman" w:cs="Times New Roman"/>
          <w:b/>
          <w:bCs/>
        </w:rPr>
      </w:pPr>
      <w:r w:rsidRPr="00CB25F4">
        <w:rPr>
          <w:rFonts w:ascii="Times New Roman" w:hAnsi="Times New Roman" w:cs="Times New Roman"/>
          <w:b/>
          <w:bCs/>
        </w:rPr>
        <w:t xml:space="preserve">Данные о контингенте обучающихся, формах обучения </w:t>
      </w:r>
    </w:p>
    <w:p w:rsidR="00362D51" w:rsidRDefault="00362D51" w:rsidP="00362D51">
      <w:pPr>
        <w:jc w:val="center"/>
        <w:rPr>
          <w:rFonts w:ascii="Times New Roman" w:hAnsi="Times New Roman" w:cs="Times New Roman"/>
          <w:bCs/>
        </w:rPr>
      </w:pPr>
      <w:r w:rsidRPr="00CB25F4">
        <w:rPr>
          <w:rFonts w:ascii="Times New Roman" w:hAnsi="Times New Roman" w:cs="Times New Roman"/>
          <w:bCs/>
        </w:rPr>
        <w:t>по состоянию на  1.09.2012 г.</w:t>
      </w:r>
    </w:p>
    <w:p w:rsidR="00CB25F4" w:rsidRPr="00CB25F4" w:rsidRDefault="00CB25F4" w:rsidP="00362D51">
      <w:pPr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3"/>
        <w:gridCol w:w="40"/>
        <w:gridCol w:w="40"/>
        <w:gridCol w:w="40"/>
        <w:gridCol w:w="1730"/>
        <w:gridCol w:w="1985"/>
        <w:gridCol w:w="1559"/>
        <w:gridCol w:w="1134"/>
      </w:tblGrid>
      <w:tr w:rsidR="00362D51" w:rsidRPr="00CB25F4" w:rsidTr="00CB25F4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Начальное общее 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Основное общее 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Всего 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D51" w:rsidRPr="00CB25F4" w:rsidTr="00CB25F4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Общее количество классов/ средняя наполняемость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4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5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9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5,6</w:t>
            </w:r>
          </w:p>
        </w:tc>
      </w:tr>
      <w:tr w:rsidR="00362D51" w:rsidRPr="00CB25F4" w:rsidTr="00CB25F4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Общее количество </w:t>
            </w:r>
            <w:proofErr w:type="gramStart"/>
            <w:r w:rsidRPr="00CB25F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50</w:t>
            </w:r>
          </w:p>
        </w:tc>
      </w:tr>
      <w:tr w:rsidR="00362D51" w:rsidRPr="00CB25F4" w:rsidTr="00EE3D61">
        <w:tblPrEx>
          <w:tblCellMar>
            <w:left w:w="0" w:type="dxa"/>
            <w:right w:w="0" w:type="dxa"/>
          </w:tblCellMar>
        </w:tblPrEx>
        <w:trPr>
          <w:gridAfter w:val="4"/>
          <w:wAfter w:w="6408" w:type="dxa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0" w:type="dxa"/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62D51" w:rsidRPr="00CB25F4" w:rsidTr="00CB25F4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25F4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CB25F4">
              <w:rPr>
                <w:rFonts w:ascii="Times New Roman" w:hAnsi="Times New Roman" w:cs="Times New Roman"/>
              </w:rPr>
              <w:t xml:space="preserve"> по  базовым общеобразовательным программам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50</w:t>
            </w:r>
          </w:p>
        </w:tc>
      </w:tr>
      <w:tr w:rsidR="00362D51" w:rsidRPr="00CB25F4" w:rsidTr="00CB25F4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25F4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CB25F4">
              <w:rPr>
                <w:rFonts w:ascii="Times New Roman" w:hAnsi="Times New Roman" w:cs="Times New Roman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</w:tr>
      <w:tr w:rsidR="00362D51" w:rsidRPr="00CB25F4" w:rsidTr="00CB25F4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Формы получения образования: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очное –  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семейное –  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экстернат –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50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D51" w:rsidRPr="00CB25F4" w:rsidTr="00CB25F4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Занимающихся 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в группах продлённого дня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0</w:t>
            </w:r>
          </w:p>
        </w:tc>
      </w:tr>
      <w:tr w:rsidR="00362D51" w:rsidRPr="00CB25F4" w:rsidTr="00CB25F4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25F4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CB25F4">
              <w:rPr>
                <w:rFonts w:ascii="Times New Roman" w:hAnsi="Times New Roman" w:cs="Times New Roman"/>
              </w:rPr>
              <w:t xml:space="preserve"> по программам дополнительного образования</w:t>
            </w:r>
          </w:p>
          <w:p w:rsidR="00362D51" w:rsidRPr="00CB25F4" w:rsidRDefault="00362D51" w:rsidP="00CB25F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1, 2 классы 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12 чел 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внеурочная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D51" w:rsidRPr="00CB25F4" w:rsidTr="00CB25F4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Получающих дополнительные образовательные услуги (в т.ч.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0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0</w:t>
            </w: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62D51" w:rsidRPr="00CB25F4" w:rsidRDefault="00362D51" w:rsidP="00CB25F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D51" w:rsidRPr="00CB25F4" w:rsidRDefault="00362D51" w:rsidP="00CB25F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0</w:t>
            </w:r>
          </w:p>
        </w:tc>
      </w:tr>
    </w:tbl>
    <w:p w:rsidR="00CB25F4" w:rsidRDefault="00CB25F4" w:rsidP="00362D51">
      <w:pPr>
        <w:jc w:val="both"/>
      </w:pPr>
      <w:bookmarkStart w:id="2" w:name="bookmark10"/>
    </w:p>
    <w:p w:rsidR="00362D51" w:rsidRPr="00CB25F4" w:rsidRDefault="00362D51" w:rsidP="00CB25F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B25F4">
        <w:rPr>
          <w:rFonts w:ascii="Times New Roman" w:hAnsi="Times New Roman" w:cs="Times New Roman"/>
          <w:b/>
        </w:rPr>
        <w:lastRenderedPageBreak/>
        <w:t>Социальный состав учащихся 1-9 классов</w:t>
      </w:r>
      <w:bookmarkEnd w:id="2"/>
    </w:p>
    <w:p w:rsidR="00362D51" w:rsidRPr="00CB25F4" w:rsidRDefault="00362D51" w:rsidP="00CB25F4">
      <w:p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>Всего  родителей -  74</w:t>
      </w:r>
    </w:p>
    <w:p w:rsidR="00362D51" w:rsidRPr="00CB25F4" w:rsidRDefault="00362D51" w:rsidP="00CB25F4">
      <w:p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>Всего семей – 39, в том числе:</w:t>
      </w:r>
    </w:p>
    <w:p w:rsidR="00362D51" w:rsidRPr="00CB25F4" w:rsidRDefault="00362D51" w:rsidP="00CB25F4">
      <w:p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>неполные семьи – 4 (10%)</w:t>
      </w:r>
    </w:p>
    <w:p w:rsidR="00362D51" w:rsidRPr="00CB25F4" w:rsidRDefault="00362D51" w:rsidP="00CB25F4">
      <w:p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>многодетные – 3 (8%)</w:t>
      </w:r>
    </w:p>
    <w:p w:rsidR="00362D51" w:rsidRPr="00CB25F4" w:rsidRDefault="00362D51" w:rsidP="00CB25F4">
      <w:pPr>
        <w:spacing w:line="276" w:lineRule="auto"/>
        <w:jc w:val="both"/>
        <w:rPr>
          <w:rFonts w:ascii="Times New Roman" w:hAnsi="Times New Roman" w:cs="Times New Roman"/>
        </w:rPr>
      </w:pPr>
      <w:r w:rsidRPr="00CB25F4">
        <w:rPr>
          <w:rFonts w:ascii="Times New Roman" w:hAnsi="Times New Roman" w:cs="Times New Roman"/>
        </w:rPr>
        <w:t>семьи группы риска – 1 (3%)</w:t>
      </w:r>
    </w:p>
    <w:p w:rsidR="00362D51" w:rsidRPr="00CB25F4" w:rsidRDefault="00362D51" w:rsidP="00CB25F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B25F4">
        <w:rPr>
          <w:rFonts w:ascii="Times New Roman" w:hAnsi="Times New Roman" w:cs="Times New Roman"/>
        </w:rPr>
        <w:t>приемные семьи - 1 (3%)</w:t>
      </w:r>
    </w:p>
    <w:p w:rsidR="00362D51" w:rsidRDefault="00362D51" w:rsidP="00362D51">
      <w:pPr>
        <w:jc w:val="center"/>
        <w:rPr>
          <w:bCs/>
        </w:rPr>
      </w:pPr>
      <w:r>
        <w:rPr>
          <w:bCs/>
        </w:rPr>
        <w:t xml:space="preserve">                    </w:t>
      </w:r>
    </w:p>
    <w:p w:rsidR="001001B1" w:rsidRDefault="001001B1" w:rsidP="00CB25F4">
      <w:pPr>
        <w:pStyle w:val="9"/>
        <w:shd w:val="clear" w:color="auto" w:fill="auto"/>
        <w:spacing w:line="605" w:lineRule="exact"/>
        <w:ind w:left="120" w:right="1100" w:firstLine="0"/>
        <w:jc w:val="center"/>
      </w:pPr>
      <w:r>
        <w:rPr>
          <w:rStyle w:val="a6"/>
        </w:rPr>
        <w:t>Характеристика кадрового состава</w:t>
      </w:r>
    </w:p>
    <w:p w:rsidR="003D379F" w:rsidRDefault="003D379F" w:rsidP="001001B1">
      <w:pPr>
        <w:pStyle w:val="9"/>
        <w:shd w:val="clear" w:color="auto" w:fill="auto"/>
        <w:spacing w:after="297" w:line="317" w:lineRule="exact"/>
        <w:ind w:left="600" w:right="46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2092"/>
      </w:tblGrid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2092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% от общего количества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4219" w:type="dxa"/>
            <w:gridSpan w:val="2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9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CB25F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9" w:type="dxa"/>
            <w:gridSpan w:val="2"/>
          </w:tcPr>
          <w:p w:rsidR="00A90AE4" w:rsidRPr="00CB25F4" w:rsidRDefault="00A90AE4" w:rsidP="00CB25F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Педагогические работники с высшим образованием.</w:t>
            </w:r>
          </w:p>
        </w:tc>
        <w:tc>
          <w:tcPr>
            <w:tcW w:w="2127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100 %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Педагогические работники, аттестованные на первую квалификационную категорию.</w:t>
            </w:r>
          </w:p>
        </w:tc>
        <w:tc>
          <w:tcPr>
            <w:tcW w:w="2127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67 %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Педагогические и руководящие работники, повысившие квалификационную категорию в течение пяти последних лет.</w:t>
            </w:r>
          </w:p>
        </w:tc>
        <w:tc>
          <w:tcPr>
            <w:tcW w:w="2127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33 %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Педагогические работники, аттестованные на соответствие занимаемой должности</w:t>
            </w:r>
          </w:p>
        </w:tc>
        <w:tc>
          <w:tcPr>
            <w:tcW w:w="2127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22 %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Педагогические и руководящие работники, награждённые грамотами Министерства образования РФ</w:t>
            </w:r>
          </w:p>
        </w:tc>
        <w:tc>
          <w:tcPr>
            <w:tcW w:w="2127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0 %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Педагогические и руководящие работники, награждённые грамотами Министерства образования Ростовской области.</w:t>
            </w:r>
          </w:p>
        </w:tc>
        <w:tc>
          <w:tcPr>
            <w:tcW w:w="2127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0 %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работники, имеющие благодарственные письма</w:t>
            </w:r>
            <w:r w:rsidR="00A90AE4" w:rsidRPr="00CB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Ростовской области.</w:t>
            </w:r>
          </w:p>
        </w:tc>
        <w:tc>
          <w:tcPr>
            <w:tcW w:w="2127" w:type="dxa"/>
          </w:tcPr>
          <w:p w:rsidR="00A90AE4" w:rsidRPr="00CB25F4" w:rsidRDefault="00A90AE4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A90AE4" w:rsidRPr="00CB25F4" w:rsidRDefault="00A90AE4" w:rsidP="00CB25F4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5F4"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</w:tr>
      <w:tr w:rsidR="00A90AE4" w:rsidRPr="00CB25F4" w:rsidTr="00CB25F4">
        <w:tc>
          <w:tcPr>
            <w:tcW w:w="5778" w:type="dxa"/>
          </w:tcPr>
          <w:p w:rsidR="00A90AE4" w:rsidRPr="00CB25F4" w:rsidRDefault="00A90AE4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 xml:space="preserve">Педагогические и руководящие работники, награждённые грамотами </w:t>
            </w:r>
            <w:proofErr w:type="spellStart"/>
            <w:r w:rsidRPr="00CB25F4">
              <w:rPr>
                <w:sz w:val="24"/>
                <w:szCs w:val="24"/>
              </w:rPr>
              <w:t>Кашарского</w:t>
            </w:r>
            <w:proofErr w:type="spellEnd"/>
            <w:r w:rsidRPr="00CB25F4">
              <w:rPr>
                <w:sz w:val="24"/>
                <w:szCs w:val="24"/>
              </w:rPr>
              <w:t xml:space="preserve"> отдела образования Ростовской области.</w:t>
            </w:r>
          </w:p>
        </w:tc>
        <w:tc>
          <w:tcPr>
            <w:tcW w:w="2127" w:type="dxa"/>
          </w:tcPr>
          <w:p w:rsidR="00A90AE4" w:rsidRPr="00CB25F4" w:rsidRDefault="00CB25F4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A90AE4" w:rsidRPr="00CB25F4" w:rsidRDefault="003D379F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 xml:space="preserve">89 </w:t>
            </w:r>
            <w:r w:rsidR="00A90AE4" w:rsidRPr="00CB25F4">
              <w:rPr>
                <w:sz w:val="24"/>
                <w:szCs w:val="24"/>
              </w:rPr>
              <w:t>%</w:t>
            </w:r>
          </w:p>
        </w:tc>
      </w:tr>
      <w:tr w:rsidR="003D379F" w:rsidRPr="00CB25F4" w:rsidTr="00EE3D61">
        <w:tc>
          <w:tcPr>
            <w:tcW w:w="9997" w:type="dxa"/>
            <w:gridSpan w:val="3"/>
          </w:tcPr>
          <w:p w:rsidR="003D379F" w:rsidRPr="00CB25F4" w:rsidRDefault="003D379F" w:rsidP="00CB25F4">
            <w:pPr>
              <w:pStyle w:val="9"/>
              <w:shd w:val="clear" w:color="auto" w:fill="auto"/>
              <w:spacing w:line="276" w:lineRule="auto"/>
              <w:ind w:left="140" w:firstLine="0"/>
              <w:jc w:val="center"/>
              <w:rPr>
                <w:b/>
                <w:sz w:val="24"/>
                <w:szCs w:val="24"/>
              </w:rPr>
            </w:pPr>
            <w:r w:rsidRPr="00CB25F4">
              <w:rPr>
                <w:b/>
                <w:sz w:val="24"/>
                <w:szCs w:val="24"/>
              </w:rPr>
              <w:t>Состав педагогического коллектива по должностям</w:t>
            </w:r>
          </w:p>
        </w:tc>
      </w:tr>
      <w:tr w:rsidR="003D379F" w:rsidRPr="00CB25F4" w:rsidTr="00CB25F4">
        <w:tc>
          <w:tcPr>
            <w:tcW w:w="5778" w:type="dxa"/>
          </w:tcPr>
          <w:p w:rsidR="003D379F" w:rsidRPr="00CB25F4" w:rsidRDefault="00FE3F08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Д</w:t>
            </w:r>
            <w:r w:rsidR="003D379F" w:rsidRPr="00CB25F4">
              <w:rPr>
                <w:sz w:val="24"/>
                <w:szCs w:val="24"/>
              </w:rPr>
              <w:t>иректор</w:t>
            </w:r>
            <w:r w:rsidRPr="00CB25F4">
              <w:rPr>
                <w:sz w:val="24"/>
                <w:szCs w:val="24"/>
              </w:rPr>
              <w:t>, учитель</w:t>
            </w:r>
          </w:p>
        </w:tc>
        <w:tc>
          <w:tcPr>
            <w:tcW w:w="2127" w:type="dxa"/>
          </w:tcPr>
          <w:p w:rsidR="003D379F" w:rsidRPr="00CB25F4" w:rsidRDefault="003D379F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D379F" w:rsidRPr="00CB25F4" w:rsidRDefault="003D379F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</w:p>
        </w:tc>
      </w:tr>
      <w:tr w:rsidR="003D379F" w:rsidRPr="00CB25F4" w:rsidTr="00CB25F4">
        <w:tc>
          <w:tcPr>
            <w:tcW w:w="5778" w:type="dxa"/>
          </w:tcPr>
          <w:p w:rsidR="003D379F" w:rsidRPr="00CB25F4" w:rsidRDefault="003D379F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учитель</w:t>
            </w:r>
          </w:p>
        </w:tc>
        <w:tc>
          <w:tcPr>
            <w:tcW w:w="2127" w:type="dxa"/>
          </w:tcPr>
          <w:p w:rsidR="003D379F" w:rsidRPr="00CB25F4" w:rsidRDefault="00FE3F08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3D379F" w:rsidRPr="00CB25F4" w:rsidRDefault="003D379F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</w:p>
        </w:tc>
      </w:tr>
      <w:tr w:rsidR="003D379F" w:rsidRPr="00CB25F4" w:rsidTr="00CB25F4">
        <w:tc>
          <w:tcPr>
            <w:tcW w:w="5778" w:type="dxa"/>
          </w:tcPr>
          <w:p w:rsidR="003D379F" w:rsidRPr="00CB25F4" w:rsidRDefault="003D379F" w:rsidP="00CB25F4">
            <w:pPr>
              <w:pStyle w:val="9"/>
              <w:shd w:val="clear" w:color="auto" w:fill="auto"/>
              <w:spacing w:line="276" w:lineRule="auto"/>
              <w:ind w:left="12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Учитель, воспитатель</w:t>
            </w:r>
          </w:p>
        </w:tc>
        <w:tc>
          <w:tcPr>
            <w:tcW w:w="2127" w:type="dxa"/>
          </w:tcPr>
          <w:p w:rsidR="003D379F" w:rsidRPr="00CB25F4" w:rsidRDefault="003D379F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D379F" w:rsidRPr="00CB25F4" w:rsidRDefault="003D379F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</w:p>
        </w:tc>
      </w:tr>
    </w:tbl>
    <w:p w:rsidR="001001B1" w:rsidRDefault="001001B1" w:rsidP="00AB4B1F">
      <w:pPr>
        <w:jc w:val="both"/>
        <w:rPr>
          <w:sz w:val="28"/>
        </w:rPr>
      </w:pPr>
    </w:p>
    <w:p w:rsidR="00CB25F4" w:rsidRDefault="00CB25F4" w:rsidP="003D379F">
      <w:pPr>
        <w:pStyle w:val="42"/>
        <w:shd w:val="clear" w:color="auto" w:fill="auto"/>
        <w:spacing w:before="231" w:after="235" w:line="326" w:lineRule="exact"/>
        <w:ind w:left="100" w:right="460"/>
      </w:pPr>
    </w:p>
    <w:p w:rsidR="00CB25F4" w:rsidRDefault="00CB25F4" w:rsidP="003D379F">
      <w:pPr>
        <w:pStyle w:val="42"/>
        <w:shd w:val="clear" w:color="auto" w:fill="auto"/>
        <w:spacing w:before="231" w:after="235" w:line="326" w:lineRule="exact"/>
        <w:ind w:left="100" w:right="460"/>
      </w:pPr>
    </w:p>
    <w:p w:rsidR="00CB25F4" w:rsidRDefault="00CB25F4" w:rsidP="003D379F">
      <w:pPr>
        <w:pStyle w:val="42"/>
        <w:shd w:val="clear" w:color="auto" w:fill="auto"/>
        <w:spacing w:before="231" w:after="235" w:line="326" w:lineRule="exact"/>
        <w:ind w:left="100" w:right="460"/>
      </w:pPr>
    </w:p>
    <w:p w:rsidR="003D379F" w:rsidRPr="00CB25F4" w:rsidRDefault="003D379F" w:rsidP="00CB25F4">
      <w:pPr>
        <w:pStyle w:val="42"/>
        <w:shd w:val="clear" w:color="auto" w:fill="auto"/>
        <w:spacing w:before="231" w:after="235" w:line="326" w:lineRule="exact"/>
        <w:ind w:left="100" w:right="460"/>
        <w:jc w:val="center"/>
        <w:rPr>
          <w:b/>
        </w:rPr>
      </w:pPr>
      <w:r w:rsidRPr="00CB25F4">
        <w:rPr>
          <w:b/>
        </w:rPr>
        <w:lastRenderedPageBreak/>
        <w:t xml:space="preserve">Повышение квалификации педагогических работников </w:t>
      </w:r>
    </w:p>
    <w:p w:rsidR="00AB4B1F" w:rsidRDefault="003D379F" w:rsidP="00CB25F4">
      <w:pPr>
        <w:pStyle w:val="9"/>
        <w:shd w:val="clear" w:color="auto" w:fill="auto"/>
        <w:ind w:right="360" w:firstLine="400"/>
        <w:jc w:val="both"/>
        <w:rPr>
          <w:rStyle w:val="a8"/>
        </w:rPr>
      </w:pPr>
      <w:r>
        <w:t xml:space="preserve">Руководящий и учительский состав школы постоянно работают над повышением своего профессионального уровня путём самообразования, обмена опытом на </w:t>
      </w:r>
      <w:r>
        <w:rPr>
          <w:rStyle w:val="a8"/>
        </w:rPr>
        <w:t>разных уровнях, учёбы на курсах повышения квалификации.</w:t>
      </w:r>
    </w:p>
    <w:p w:rsidR="003D379F" w:rsidRDefault="003D379F" w:rsidP="003D379F">
      <w:pPr>
        <w:pStyle w:val="9"/>
        <w:shd w:val="clear" w:color="auto" w:fill="auto"/>
        <w:ind w:right="360" w:firstLine="400"/>
        <w:jc w:val="center"/>
        <w:rPr>
          <w:rStyle w:val="a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1720"/>
        <w:gridCol w:w="1197"/>
        <w:gridCol w:w="1702"/>
        <w:gridCol w:w="1115"/>
        <w:gridCol w:w="1525"/>
        <w:gridCol w:w="1077"/>
        <w:gridCol w:w="1658"/>
      </w:tblGrid>
      <w:tr w:rsidR="003D379F" w:rsidRPr="00CB25F4" w:rsidTr="00EE3D6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Формы повышения квалификации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2010 год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2012 год</w:t>
            </w:r>
          </w:p>
        </w:tc>
      </w:tr>
      <w:tr w:rsidR="003D379F" w:rsidRPr="00CB25F4" w:rsidTr="00EE3D6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3D379F" w:rsidRPr="00CB25F4" w:rsidTr="00EE3D6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РОИПК и ПРО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</w:tr>
      <w:tr w:rsidR="003D379F" w:rsidRPr="00CB25F4" w:rsidTr="00EE3D6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25F4">
              <w:rPr>
                <w:rFonts w:ascii="Times New Roman" w:hAnsi="Times New Roman" w:cs="Times New Roman"/>
              </w:rPr>
              <w:t>Интернет-курсы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</w:tr>
      <w:tr w:rsidR="003D379F" w:rsidRPr="00CB25F4" w:rsidTr="00EE3D6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Дистанционные курсы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</w:tr>
      <w:tr w:rsidR="003D379F" w:rsidRPr="00CB25F4" w:rsidTr="00EE3D6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9F" w:rsidRPr="00CB25F4" w:rsidRDefault="003D379F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E3F08" w:rsidRDefault="00FE3F08" w:rsidP="00FE3F08">
      <w:pPr>
        <w:jc w:val="both"/>
        <w:rPr>
          <w:b/>
        </w:rPr>
      </w:pPr>
    </w:p>
    <w:p w:rsidR="00FE3F08" w:rsidRPr="00CB25F4" w:rsidRDefault="00FE3F08" w:rsidP="00CB25F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B25F4">
        <w:rPr>
          <w:rFonts w:ascii="Times New Roman" w:hAnsi="Times New Roman" w:cs="Times New Roman"/>
          <w:b/>
        </w:rPr>
        <w:t>Материально-техническая база ОУ.</w:t>
      </w:r>
    </w:p>
    <w:tbl>
      <w:tblPr>
        <w:tblW w:w="16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1"/>
        <w:gridCol w:w="3260"/>
        <w:gridCol w:w="6804"/>
      </w:tblGrid>
      <w:tr w:rsidR="00EC4A43" w:rsidRPr="00CB25F4" w:rsidTr="00CB25F4">
        <w:trPr>
          <w:gridAfter w:val="1"/>
          <w:wAfter w:w="6804" w:type="dxa"/>
          <w:trHeight w:val="576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352BD5" w:rsidRDefault="00EC4A43" w:rsidP="00352BD5">
            <w:pPr>
              <w:pStyle w:val="42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2BD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352BD5" w:rsidRDefault="00EC4A43" w:rsidP="00352BD5">
            <w:pPr>
              <w:pStyle w:val="42"/>
              <w:shd w:val="clear" w:color="auto" w:fill="auto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352BD5">
              <w:rPr>
                <w:b/>
                <w:sz w:val="24"/>
                <w:szCs w:val="24"/>
              </w:rPr>
              <w:t>Количество</w:t>
            </w:r>
          </w:p>
        </w:tc>
      </w:tr>
      <w:tr w:rsidR="00EC4A43" w:rsidRPr="00CB25F4" w:rsidTr="00352BD5">
        <w:trPr>
          <w:trHeight w:val="40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Школа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4A43" w:rsidRPr="00CB25F4" w:rsidRDefault="00EC4A43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CB25F4">
              <w:rPr>
                <w:rFonts w:ascii="Times New Roman" w:hAnsi="Times New Roman" w:cs="Times New Roman"/>
              </w:rPr>
              <w:t>Общая площадь 1245,8  кв. м</w:t>
            </w:r>
          </w:p>
        </w:tc>
        <w:tc>
          <w:tcPr>
            <w:tcW w:w="6804" w:type="dxa"/>
          </w:tcPr>
          <w:p w:rsidR="00EC4A43" w:rsidRPr="00CB25F4" w:rsidRDefault="00EC4A43" w:rsidP="00CB25F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C4A43" w:rsidRPr="00CB25F4" w:rsidTr="00352BD5">
        <w:trPr>
          <w:gridAfter w:val="1"/>
          <w:wAfter w:w="6804" w:type="dxa"/>
          <w:trHeight w:val="38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 xml:space="preserve">Вид права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Оперативное управление</w:t>
            </w:r>
          </w:p>
        </w:tc>
      </w:tr>
      <w:tr w:rsidR="00EC4A43" w:rsidRPr="00CB25F4" w:rsidTr="00352BD5">
        <w:trPr>
          <w:gridAfter w:val="1"/>
          <w:wAfter w:w="6804" w:type="dxa"/>
          <w:trHeight w:val="253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Филиалы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нет</w:t>
            </w:r>
          </w:p>
        </w:tc>
      </w:tr>
      <w:tr w:rsidR="00EC4A43" w:rsidRPr="00CB25F4" w:rsidTr="00352BD5">
        <w:trPr>
          <w:gridAfter w:val="1"/>
          <w:wAfter w:w="6804" w:type="dxa"/>
          <w:trHeight w:val="672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D5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 xml:space="preserve">Количество классных комнат </w:t>
            </w:r>
          </w:p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(включая учебные кабинеты и лаборатории)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9</w:t>
            </w:r>
          </w:p>
        </w:tc>
      </w:tr>
      <w:tr w:rsidR="00EC4A43" w:rsidRPr="00CB25F4" w:rsidTr="00352BD5">
        <w:trPr>
          <w:gridAfter w:val="1"/>
          <w:wAfter w:w="6804" w:type="dxa"/>
          <w:trHeight w:val="39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Кабинет информатики и вычислительной 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1</w:t>
            </w:r>
          </w:p>
        </w:tc>
      </w:tr>
      <w:tr w:rsidR="00EC4A43" w:rsidRPr="00CB25F4" w:rsidTr="00352BD5">
        <w:trPr>
          <w:gridAfter w:val="1"/>
          <w:wAfter w:w="6804" w:type="dxa"/>
          <w:trHeight w:val="41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В них рабочих ме</w:t>
            </w:r>
            <w:proofErr w:type="gramStart"/>
            <w:r w:rsidRPr="00CB25F4">
              <w:rPr>
                <w:sz w:val="24"/>
                <w:szCs w:val="24"/>
              </w:rPr>
              <w:t>ст с ПК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7</w:t>
            </w:r>
          </w:p>
        </w:tc>
      </w:tr>
      <w:tr w:rsidR="00EC4A43" w:rsidRPr="00CB25F4" w:rsidTr="00352BD5">
        <w:trPr>
          <w:gridAfter w:val="1"/>
          <w:wAfter w:w="6804" w:type="dxa"/>
          <w:trHeight w:val="282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Физкультурный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1</w:t>
            </w:r>
          </w:p>
        </w:tc>
      </w:tr>
      <w:tr w:rsidR="00EC4A43" w:rsidRPr="00CB25F4" w:rsidTr="00352BD5">
        <w:trPr>
          <w:gridAfter w:val="1"/>
          <w:wAfter w:w="6804" w:type="dxa"/>
          <w:trHeight w:val="38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Мастерская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 xml:space="preserve"> 1</w:t>
            </w:r>
          </w:p>
        </w:tc>
      </w:tr>
      <w:tr w:rsidR="00EC4A43" w:rsidRPr="00CB25F4" w:rsidTr="00352BD5">
        <w:trPr>
          <w:gridAfter w:val="1"/>
          <w:wAfter w:w="6804" w:type="dxa"/>
          <w:trHeight w:val="26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Библиотека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1</w:t>
            </w:r>
          </w:p>
        </w:tc>
      </w:tr>
      <w:tr w:rsidR="00EC4A43" w:rsidRPr="00CB25F4" w:rsidTr="00352BD5">
        <w:trPr>
          <w:gridAfter w:val="1"/>
          <w:wAfter w:w="6804" w:type="dxa"/>
          <w:trHeight w:val="35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Столовая с горячим питанием для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Да</w:t>
            </w:r>
          </w:p>
        </w:tc>
      </w:tr>
      <w:tr w:rsidR="00EC4A43" w:rsidRPr="00CB25F4" w:rsidTr="00352BD5">
        <w:trPr>
          <w:gridAfter w:val="1"/>
          <w:wAfter w:w="6804" w:type="dxa"/>
          <w:trHeight w:val="27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Число посадочных ме</w:t>
            </w:r>
            <w:proofErr w:type="gramStart"/>
            <w:r w:rsidRPr="00CB25F4">
              <w:rPr>
                <w:sz w:val="24"/>
                <w:szCs w:val="24"/>
              </w:rPr>
              <w:t>ст в ст</w:t>
            </w:r>
            <w:proofErr w:type="gramEnd"/>
            <w:r w:rsidRPr="00CB25F4">
              <w:rPr>
                <w:sz w:val="24"/>
                <w:szCs w:val="24"/>
              </w:rPr>
              <w:t>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40</w:t>
            </w:r>
          </w:p>
        </w:tc>
      </w:tr>
      <w:tr w:rsidR="00EC4A43" w:rsidRPr="00CB25F4" w:rsidTr="00352BD5">
        <w:trPr>
          <w:gridAfter w:val="1"/>
          <w:wAfter w:w="6804" w:type="dxa"/>
          <w:trHeight w:val="37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A43" w:rsidRPr="00CB25F4" w:rsidRDefault="00EC4A43" w:rsidP="00CB25F4">
            <w:pPr>
              <w:pStyle w:val="9"/>
              <w:shd w:val="clear" w:color="auto" w:fill="auto"/>
              <w:spacing w:line="276" w:lineRule="auto"/>
              <w:ind w:left="140" w:firstLine="0"/>
              <w:rPr>
                <w:sz w:val="24"/>
                <w:szCs w:val="24"/>
              </w:rPr>
            </w:pPr>
            <w:r w:rsidRPr="00CB25F4">
              <w:rPr>
                <w:sz w:val="24"/>
                <w:szCs w:val="24"/>
              </w:rPr>
              <w:t>1</w:t>
            </w:r>
          </w:p>
        </w:tc>
      </w:tr>
    </w:tbl>
    <w:p w:rsidR="00FE3F08" w:rsidRDefault="00FE3F08" w:rsidP="00FE3F08">
      <w:pPr>
        <w:jc w:val="both"/>
        <w:rPr>
          <w:b/>
        </w:rPr>
      </w:pPr>
    </w:p>
    <w:p w:rsidR="00FE3F08" w:rsidRPr="00352BD5" w:rsidRDefault="00FE3F08" w:rsidP="00352BD5">
      <w:pPr>
        <w:jc w:val="center"/>
        <w:rPr>
          <w:rFonts w:ascii="Times New Roman" w:hAnsi="Times New Roman" w:cs="Times New Roman"/>
          <w:b/>
        </w:rPr>
      </w:pPr>
      <w:r w:rsidRPr="00352BD5">
        <w:rPr>
          <w:rFonts w:ascii="Times New Roman" w:hAnsi="Times New Roman" w:cs="Times New Roman"/>
          <w:b/>
        </w:rPr>
        <w:t>Материально-техническое обеспечение и оснащение образовательного процесса</w:t>
      </w:r>
    </w:p>
    <w:p w:rsidR="00FE3F08" w:rsidRDefault="00FE3F08" w:rsidP="00FE3F08">
      <w:pPr>
        <w:jc w:val="both"/>
      </w:pPr>
    </w:p>
    <w:p w:rsidR="00FE3F08" w:rsidRPr="00352BD5" w:rsidRDefault="00FE3F08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1. Перечень компьютеров, имеющихся в ОУ</w:t>
      </w:r>
    </w:p>
    <w:p w:rsidR="00FE3F08" w:rsidRPr="00352BD5" w:rsidRDefault="00FE3F08" w:rsidP="00352BD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52BD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4623"/>
        <w:gridCol w:w="2976"/>
        <w:gridCol w:w="2410"/>
      </w:tblGrid>
      <w:tr w:rsidR="00FE3F08" w:rsidRPr="00352BD5" w:rsidTr="00352BD5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52BD5">
              <w:rPr>
                <w:rFonts w:ascii="Times New Roman" w:hAnsi="Times New Roman" w:cs="Times New Roman"/>
                <w:b/>
              </w:rPr>
              <w:t xml:space="preserve">Тип компьютера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52BD5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52BD5">
              <w:rPr>
                <w:rFonts w:ascii="Times New Roman" w:hAnsi="Times New Roman" w:cs="Times New Roman"/>
                <w:b/>
              </w:rPr>
              <w:t>Где используются</w:t>
            </w:r>
          </w:p>
        </w:tc>
      </w:tr>
      <w:tr w:rsidR="00FE3F08" w:rsidRPr="00352BD5" w:rsidTr="00352BD5">
        <w:trPr>
          <w:trHeight w:val="46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 xml:space="preserve">Ноутбук </w:t>
            </w:r>
            <w:r w:rsidRPr="00352BD5"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52BD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 xml:space="preserve">В учебно-воспитательном </w:t>
            </w:r>
            <w:r w:rsidRPr="00352BD5">
              <w:rPr>
                <w:rFonts w:ascii="Times New Roman" w:hAnsi="Times New Roman" w:cs="Times New Roman"/>
              </w:rPr>
              <w:lastRenderedPageBreak/>
              <w:t>процессе</w:t>
            </w:r>
          </w:p>
        </w:tc>
      </w:tr>
      <w:tr w:rsidR="00FE3F08" w:rsidRPr="00352BD5" w:rsidTr="00352BD5">
        <w:trPr>
          <w:trHeight w:val="46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Мультимедийный компьютер в сборе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52BD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3F08" w:rsidRPr="00352BD5" w:rsidTr="00352BD5">
        <w:trPr>
          <w:trHeight w:val="46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lastRenderedPageBreak/>
              <w:t>Рабочее место учителя в сборе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352BD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3F08" w:rsidRPr="00352BD5" w:rsidTr="00352BD5">
        <w:trPr>
          <w:trHeight w:val="46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lastRenderedPageBreak/>
              <w:t>Рабочее место библиотекаря в сборе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3F08" w:rsidRPr="00352BD5" w:rsidTr="00352BD5">
        <w:trPr>
          <w:trHeight w:val="466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Рабочее место ученика в сборе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E3F08" w:rsidRPr="00352BD5" w:rsidTr="00352BD5"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52BD5" w:rsidRDefault="00352BD5" w:rsidP="00352BD5">
      <w:pPr>
        <w:spacing w:line="276" w:lineRule="auto"/>
        <w:rPr>
          <w:rFonts w:ascii="Times New Roman" w:hAnsi="Times New Roman" w:cs="Times New Roman"/>
        </w:rPr>
      </w:pPr>
    </w:p>
    <w:p w:rsidR="00FE3F08" w:rsidRPr="00352BD5" w:rsidRDefault="00FE3F08" w:rsidP="00352BD5">
      <w:pPr>
        <w:spacing w:line="276" w:lineRule="auto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2. Наличие в ОУ оргтехники и технических средств обучения</w:t>
      </w:r>
    </w:p>
    <w:p w:rsidR="00FE3F08" w:rsidRPr="00352BD5" w:rsidRDefault="00FE3F08" w:rsidP="00352BD5">
      <w:pPr>
        <w:spacing w:line="276" w:lineRule="auto"/>
        <w:ind w:firstLine="360"/>
        <w:jc w:val="right"/>
        <w:rPr>
          <w:rFonts w:ascii="Times New Roman" w:hAnsi="Times New Roman" w:cs="Times New Roman"/>
          <w:b/>
        </w:rPr>
      </w:pPr>
      <w:r w:rsidRPr="00352BD5">
        <w:rPr>
          <w:rFonts w:ascii="Times New Roman" w:hAnsi="Times New Roman" w:cs="Times New Roman"/>
        </w:rPr>
        <w:t xml:space="preserve"> </w:t>
      </w:r>
      <w:r w:rsidRPr="00352BD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10094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4927"/>
        <w:gridCol w:w="5167"/>
      </w:tblGrid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 xml:space="preserve">Проектор 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Модем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4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Видеомагнитофон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 xml:space="preserve">Цифровая фотокамера 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 xml:space="preserve">Магнитофон 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 xml:space="preserve">Экран мобильный 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</w:tr>
      <w:tr w:rsidR="00FE3F08" w:rsidRPr="00352BD5" w:rsidTr="00EE3D6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Экран настенный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</w:t>
            </w:r>
          </w:p>
        </w:tc>
      </w:tr>
    </w:tbl>
    <w:p w:rsidR="003F18EB" w:rsidRDefault="003F18EB" w:rsidP="00352BD5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FE3F08" w:rsidRPr="00352BD5" w:rsidRDefault="00FE3F08" w:rsidP="00352BD5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3.Библиотечный фонд</w:t>
      </w:r>
    </w:p>
    <w:p w:rsidR="00FE3F08" w:rsidRPr="00352BD5" w:rsidRDefault="00FE3F08" w:rsidP="00352BD5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3284"/>
        <w:gridCol w:w="1360"/>
        <w:gridCol w:w="1736"/>
        <w:gridCol w:w="1737"/>
        <w:gridCol w:w="1977"/>
      </w:tblGrid>
      <w:tr w:rsidR="00FE3F08" w:rsidRPr="00352BD5" w:rsidTr="00EE3D61">
        <w:trPr>
          <w:trHeight w:val="158"/>
        </w:trPr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Книжный фонд (экз.)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% обеспеченности</w:t>
            </w:r>
          </w:p>
        </w:tc>
      </w:tr>
      <w:tr w:rsidR="00FE3F08" w:rsidRPr="00352BD5" w:rsidTr="00EE3D61">
        <w:trPr>
          <w:trHeight w:val="157"/>
        </w:trPr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  <w:lang w:val="en-US"/>
              </w:rPr>
              <w:t>I</w:t>
            </w:r>
            <w:r w:rsidRPr="00352BD5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  <w:lang w:val="en-US"/>
              </w:rPr>
              <w:t>II</w:t>
            </w:r>
            <w:r w:rsidRPr="00352BD5">
              <w:rPr>
                <w:rFonts w:ascii="Times New Roman" w:hAnsi="Times New Roman" w:cs="Times New Roman"/>
              </w:rPr>
              <w:t xml:space="preserve"> ступень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  <w:lang w:val="en-US"/>
              </w:rPr>
              <w:t>III</w:t>
            </w:r>
            <w:r w:rsidRPr="00352BD5">
              <w:rPr>
                <w:rFonts w:ascii="Times New Roman" w:hAnsi="Times New Roman" w:cs="Times New Roman"/>
              </w:rPr>
              <w:t xml:space="preserve"> ступень</w:t>
            </w:r>
          </w:p>
        </w:tc>
      </w:tr>
      <w:tr w:rsidR="00FE3F08" w:rsidRPr="00352BD5" w:rsidTr="00EE3D61">
        <w:trPr>
          <w:trHeight w:val="157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7989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F08" w:rsidRPr="00352BD5" w:rsidTr="00EE3D61">
        <w:trPr>
          <w:trHeight w:val="157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ind w:firstLine="180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учебники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</w:tr>
      <w:tr w:rsidR="00FE3F08" w:rsidRPr="00352BD5" w:rsidTr="00EE3D61">
        <w:trPr>
          <w:trHeight w:val="157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ind w:firstLine="180"/>
              <w:rPr>
                <w:rFonts w:ascii="Times New Roman" w:hAnsi="Times New Roman" w:cs="Times New Roman"/>
              </w:rPr>
            </w:pPr>
            <w:proofErr w:type="gramStart"/>
            <w:r w:rsidRPr="00352BD5">
              <w:rPr>
                <w:rFonts w:ascii="Times New Roman" w:hAnsi="Times New Roman" w:cs="Times New Roman"/>
              </w:rPr>
              <w:t>учебно-метод</w:t>
            </w:r>
            <w:proofErr w:type="gramEnd"/>
            <w:r w:rsidRPr="00352BD5">
              <w:rPr>
                <w:rFonts w:ascii="Times New Roman" w:hAnsi="Times New Roman" w:cs="Times New Roman"/>
              </w:rPr>
              <w:t xml:space="preserve">., </w:t>
            </w:r>
          </w:p>
          <w:p w:rsidR="00FE3F08" w:rsidRPr="00352BD5" w:rsidRDefault="00FE3F08" w:rsidP="00352BD5">
            <w:pPr>
              <w:snapToGrid w:val="0"/>
              <w:spacing w:line="276" w:lineRule="auto"/>
              <w:ind w:firstLine="180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справочная литература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</w:tr>
      <w:tr w:rsidR="00FE3F08" w:rsidRPr="00352BD5" w:rsidTr="00EE3D61">
        <w:trPr>
          <w:trHeight w:val="157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ind w:firstLine="180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4386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</w:tr>
      <w:tr w:rsidR="00FE3F08" w:rsidRPr="00352BD5" w:rsidTr="00EE3D61">
        <w:trPr>
          <w:trHeight w:val="157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ind w:firstLine="180"/>
              <w:jc w:val="both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подписная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F08" w:rsidRPr="00352BD5" w:rsidRDefault="00FE3F08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08" w:rsidRPr="00352BD5" w:rsidRDefault="00FE3F08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-</w:t>
            </w:r>
          </w:p>
        </w:tc>
      </w:tr>
    </w:tbl>
    <w:p w:rsidR="00352BD5" w:rsidRDefault="00352BD5" w:rsidP="00EE3D61">
      <w:pPr>
        <w:jc w:val="both"/>
        <w:rPr>
          <w:b/>
          <w:sz w:val="28"/>
          <w:szCs w:val="28"/>
        </w:rPr>
      </w:pPr>
    </w:p>
    <w:p w:rsidR="00EE3D61" w:rsidRPr="00352BD5" w:rsidRDefault="00352BD5" w:rsidP="00352B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2B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E3D61" w:rsidRPr="00352BD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ОСНОВНОЙ ОБРАЗОВАТЕЛЬНОЙ ПРОГРАММЫ ОСНОВНОГО ОБЩЕГО ОБРАЗОВАНИЯ</w:t>
      </w:r>
    </w:p>
    <w:p w:rsidR="00352BD5" w:rsidRPr="00352BD5" w:rsidRDefault="00352BD5" w:rsidP="00352BD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52BD5">
        <w:rPr>
          <w:rFonts w:ascii="Times New Roman" w:hAnsi="Times New Roman" w:cs="Times New Roman"/>
        </w:rPr>
        <w:t>Основными характеристиками личности, достигаемыми на протяжении школьного возраста являются</w:t>
      </w:r>
      <w:proofErr w:type="gramEnd"/>
      <w:r w:rsidRPr="00352BD5">
        <w:rPr>
          <w:rFonts w:ascii="Times New Roman" w:hAnsi="Times New Roman" w:cs="Times New Roman"/>
        </w:rPr>
        <w:t>: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-формирование системы учебных и познавательных мотивов, умения принимать, сохранять и реализовывать учебные цели, что выражается в способности ученика планировать, контролировать и оценивать собственные учебные действия и их результат;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52BD5">
        <w:rPr>
          <w:rFonts w:ascii="Times New Roman" w:hAnsi="Times New Roman" w:cs="Times New Roman"/>
        </w:rPr>
        <w:t>-выносливость и упорство, позволяющие осуществлять учебную деятельность, требующую значительного умственного напряжения и длительной сосредоточенности;</w:t>
      </w:r>
      <w:proofErr w:type="gramEnd"/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lastRenderedPageBreak/>
        <w:t>-эмоциональность, впечатлительность, отзывчивость и уравновешенность, что свидетельствует об умении ученика управлять проявлениями своих чувств, адекватно реагировать на эмоции окружающих;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-умение выстраивать межличностные и деловые отношения на основе опыта жизни в коллективе;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-усвоение основ системного мышления, оценочное соотнесение профессиональных намерений  и собственных возможностей</w:t>
      </w:r>
      <w:proofErr w:type="gramStart"/>
      <w:r w:rsidRPr="00352BD5">
        <w:rPr>
          <w:rFonts w:ascii="Times New Roman" w:hAnsi="Times New Roman" w:cs="Times New Roman"/>
        </w:rPr>
        <w:t xml:space="preserve"> ,</w:t>
      </w:r>
      <w:proofErr w:type="gramEnd"/>
      <w:r w:rsidRPr="00352BD5">
        <w:rPr>
          <w:rFonts w:ascii="Times New Roman" w:hAnsi="Times New Roman" w:cs="Times New Roman"/>
        </w:rPr>
        <w:t xml:space="preserve"> подготовленность в предметной области, необходимой для получения дальнейшего профильного образования 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-овладение понятийным мышлением, которое включает критичность, системность мышления и умение понимать разные точки зрения;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-овладение обучающимися </w:t>
      </w:r>
      <w:proofErr w:type="spellStart"/>
      <w:r w:rsidRPr="00352BD5">
        <w:rPr>
          <w:rFonts w:ascii="Times New Roman" w:hAnsi="Times New Roman" w:cs="Times New Roman"/>
        </w:rPr>
        <w:t>надпредметными</w:t>
      </w:r>
      <w:proofErr w:type="spellEnd"/>
      <w:r w:rsidRPr="00352BD5">
        <w:rPr>
          <w:rFonts w:ascii="Times New Roman" w:hAnsi="Times New Roman" w:cs="Times New Roman"/>
        </w:rPr>
        <w:t xml:space="preserve"> знаниями и умениями, необходимыми для творческой  и поисковой деятельности в выбранном профиле;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-</w:t>
      </w:r>
      <w:proofErr w:type="spellStart"/>
      <w:r w:rsidRPr="00352BD5">
        <w:rPr>
          <w:rFonts w:ascii="Times New Roman" w:hAnsi="Times New Roman" w:cs="Times New Roman"/>
        </w:rPr>
        <w:t>сформированность</w:t>
      </w:r>
      <w:proofErr w:type="spellEnd"/>
      <w:r w:rsidRPr="00352BD5">
        <w:rPr>
          <w:rFonts w:ascii="Times New Roman" w:hAnsi="Times New Roman" w:cs="Times New Roman"/>
        </w:rPr>
        <w:t xml:space="preserve"> основных ключевых компетенций  и получение социально значимых достижений  в творческой деятельности, способствующих развитию качеств личности, необходимых человеку для успешной самореализации.</w:t>
      </w:r>
    </w:p>
    <w:p w:rsidR="00EE3D61" w:rsidRPr="00352BD5" w:rsidRDefault="00EE3D61" w:rsidP="00352BD5">
      <w:pPr>
        <w:pStyle w:val="13"/>
        <w:spacing w:line="276" w:lineRule="auto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352BD5">
        <w:rPr>
          <w:rStyle w:val="Zag11"/>
          <w:rFonts w:eastAsia="@Arial Unicode MS"/>
          <w:color w:val="000000"/>
          <w:sz w:val="24"/>
          <w:szCs w:val="24"/>
        </w:rPr>
        <w:t xml:space="preserve"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Pr="00352BD5">
        <w:rPr>
          <w:rStyle w:val="Zag11"/>
          <w:rFonts w:eastAsia="@Arial Unicode MS"/>
          <w:i/>
          <w:iCs/>
          <w:color w:val="000000"/>
          <w:sz w:val="24"/>
          <w:szCs w:val="24"/>
        </w:rPr>
        <w:t>опорный характер,</w:t>
      </w:r>
      <w:r w:rsidRPr="00352BD5">
        <w:rPr>
          <w:rStyle w:val="Zag11"/>
          <w:rFonts w:eastAsia="@Arial Unicode MS"/>
          <w:color w:val="000000"/>
          <w:sz w:val="24"/>
          <w:szCs w:val="24"/>
        </w:rPr>
        <w:t xml:space="preserve"> т. е. служащий основой для последующего обучения.</w:t>
      </w:r>
    </w:p>
    <w:p w:rsidR="00EE3D61" w:rsidRPr="00352BD5" w:rsidRDefault="00EE3D61" w:rsidP="00352BD5">
      <w:pPr>
        <w:pStyle w:val="13"/>
        <w:spacing w:line="276" w:lineRule="auto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352BD5">
        <w:rPr>
          <w:rStyle w:val="Zag11"/>
          <w:rFonts w:eastAsia="@Arial Unicode MS"/>
          <w:color w:val="000000"/>
          <w:sz w:val="24"/>
          <w:szCs w:val="24"/>
        </w:rPr>
        <w:t>На ступени основного общего образования устанавливаются планируемые результаты освоения:</w:t>
      </w:r>
    </w:p>
    <w:p w:rsidR="00EE3D61" w:rsidRPr="00352BD5" w:rsidRDefault="00EE3D61" w:rsidP="00352BD5">
      <w:pPr>
        <w:pStyle w:val="13"/>
        <w:spacing w:line="276" w:lineRule="auto"/>
        <w:jc w:val="both"/>
        <w:rPr>
          <w:rStyle w:val="Zag11"/>
          <w:rFonts w:eastAsia="@Arial Unicode MS"/>
          <w:bCs/>
          <w:sz w:val="24"/>
          <w:szCs w:val="24"/>
        </w:rPr>
      </w:pPr>
      <w:proofErr w:type="gramStart"/>
      <w:r w:rsidRPr="00352BD5">
        <w:rPr>
          <w:rStyle w:val="Zag11"/>
          <w:rFonts w:eastAsia="@Arial Unicode MS"/>
          <w:bCs/>
          <w:sz w:val="24"/>
          <w:szCs w:val="24"/>
        </w:rPr>
        <w:t>программ по всем учебным предметам — «Русский язык», «Литература»,  «Иностранный язык», «Математика», «Информатика», «История», «Обществознание», «Право», «Природоведение», «География», «Биология», «Химия», «Физика», «Музыка», «Изобразительное искусство», «Технология», «Черчение»,  «ОБЖ», «Физическая культура».</w:t>
      </w:r>
      <w:proofErr w:type="gramEnd"/>
    </w:p>
    <w:p w:rsidR="00352BD5" w:rsidRDefault="00352BD5" w:rsidP="00352BD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D61" w:rsidRDefault="00352BD5" w:rsidP="00352BD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BD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EE3D61" w:rsidRPr="00352BD5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473472" w:rsidRPr="00352BD5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p w:rsidR="00352BD5" w:rsidRPr="00352BD5" w:rsidRDefault="00352BD5" w:rsidP="00352BD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472" w:rsidRPr="00352BD5" w:rsidRDefault="00473472" w:rsidP="004734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2BD5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352BD5">
        <w:rPr>
          <w:rFonts w:ascii="Times New Roman" w:hAnsi="Times New Roman"/>
          <w:b/>
          <w:sz w:val="24"/>
          <w:szCs w:val="24"/>
        </w:rPr>
        <w:t>Сариновская</w:t>
      </w:r>
      <w:proofErr w:type="spellEnd"/>
      <w:r w:rsidRPr="00352BD5">
        <w:rPr>
          <w:rFonts w:ascii="Times New Roman" w:hAnsi="Times New Roman"/>
          <w:b/>
          <w:sz w:val="24"/>
          <w:szCs w:val="24"/>
        </w:rPr>
        <w:t xml:space="preserve"> ООШ</w:t>
      </w:r>
    </w:p>
    <w:p w:rsidR="00473472" w:rsidRPr="00352BD5" w:rsidRDefault="00473472" w:rsidP="004734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2BD5">
        <w:rPr>
          <w:rFonts w:ascii="Times New Roman" w:hAnsi="Times New Roman"/>
          <w:b/>
          <w:sz w:val="24"/>
          <w:szCs w:val="24"/>
        </w:rPr>
        <w:t xml:space="preserve">Учебный план на  2012 – 2013 учебный  год </w:t>
      </w:r>
    </w:p>
    <w:p w:rsidR="00473472" w:rsidRPr="00352BD5" w:rsidRDefault="00473472" w:rsidP="004734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2BD5">
        <w:rPr>
          <w:rFonts w:ascii="Times New Roman" w:hAnsi="Times New Roman"/>
          <w:b/>
          <w:sz w:val="24"/>
          <w:szCs w:val="24"/>
        </w:rPr>
        <w:t>в рамках  федерального государственного образовательного стандарта</w:t>
      </w:r>
    </w:p>
    <w:p w:rsidR="00473472" w:rsidRPr="000D349C" w:rsidRDefault="00473472" w:rsidP="0047347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52BD5">
        <w:rPr>
          <w:rFonts w:ascii="Times New Roman" w:hAnsi="Times New Roman"/>
          <w:b/>
          <w:sz w:val="24"/>
          <w:szCs w:val="24"/>
        </w:rPr>
        <w:t>начального общего образования 1,2 классы</w:t>
      </w:r>
    </w:p>
    <w:p w:rsidR="00473472" w:rsidRPr="000D349C" w:rsidRDefault="00473472" w:rsidP="00473472">
      <w:pPr>
        <w:ind w:firstLine="708"/>
        <w:jc w:val="center"/>
      </w:pPr>
    </w:p>
    <w:tbl>
      <w:tblPr>
        <w:tblW w:w="9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1886"/>
        <w:gridCol w:w="2268"/>
        <w:gridCol w:w="1283"/>
        <w:gridCol w:w="1306"/>
        <w:gridCol w:w="1348"/>
      </w:tblGrid>
      <w:tr w:rsidR="00473472" w:rsidRPr="00352BD5" w:rsidTr="00B91E84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DA19EA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ar-SA"/>
              </w:rPr>
              <w:pict>
                <v:line id="_x0000_s1028" style="position:absolute;flip:y;z-index:251660288;mso-position-horizontal-relative:text;mso-position-vertical-relative:text" from="9.75pt,7.4pt" to="117.25pt,62.35pt" strokeweight=".26mm">
                  <v:stroke joinstyle="miter"/>
                </v:line>
              </w:pict>
            </w:r>
            <w:r w:rsidR="00473472" w:rsidRPr="00352BD5">
              <w:rPr>
                <w:rFonts w:ascii="Times New Roman" w:hAnsi="Times New Roman" w:cs="Times New Roman"/>
                <w:bCs/>
              </w:rPr>
              <w:t xml:space="preserve">учебные </w:t>
            </w:r>
          </w:p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 xml:space="preserve">предметы </w:t>
            </w:r>
          </w:p>
          <w:p w:rsidR="00473472" w:rsidRPr="00352BD5" w:rsidRDefault="00473472" w:rsidP="00352BD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4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 xml:space="preserve">      II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2BD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Иностранный язык</w:t>
            </w:r>
          </w:p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(немецкий)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lastRenderedPageBreak/>
              <w:t>Обществознание и естествознание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73472" w:rsidRPr="00352BD5" w:rsidTr="00B91E84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73472" w:rsidRPr="00352BD5" w:rsidTr="00B91E84">
        <w:trPr>
          <w:trHeight w:val="375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BD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BD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BD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BD5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</w:tbl>
    <w:p w:rsidR="00473472" w:rsidRPr="00352BD5" w:rsidRDefault="00473472" w:rsidP="004734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2BD5">
        <w:rPr>
          <w:rFonts w:ascii="Times New Roman" w:hAnsi="Times New Roman"/>
          <w:b/>
          <w:sz w:val="24"/>
          <w:szCs w:val="24"/>
        </w:rPr>
        <w:t>Учебный план</w:t>
      </w:r>
    </w:p>
    <w:p w:rsidR="00473472" w:rsidRPr="00352BD5" w:rsidRDefault="00473472" w:rsidP="004734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2BD5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352BD5">
        <w:rPr>
          <w:rFonts w:ascii="Times New Roman" w:hAnsi="Times New Roman"/>
          <w:b/>
          <w:sz w:val="24"/>
          <w:szCs w:val="24"/>
        </w:rPr>
        <w:t>Сариновская</w:t>
      </w:r>
      <w:proofErr w:type="spellEnd"/>
      <w:r w:rsidRPr="00352BD5">
        <w:rPr>
          <w:rFonts w:ascii="Times New Roman" w:hAnsi="Times New Roman"/>
          <w:b/>
          <w:sz w:val="24"/>
          <w:szCs w:val="24"/>
        </w:rPr>
        <w:t xml:space="preserve"> ООШ</w:t>
      </w:r>
    </w:p>
    <w:p w:rsidR="00473472" w:rsidRPr="00352BD5" w:rsidRDefault="00473472" w:rsidP="004734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2BD5">
        <w:rPr>
          <w:rFonts w:ascii="Times New Roman" w:hAnsi="Times New Roman"/>
          <w:b/>
          <w:sz w:val="24"/>
          <w:szCs w:val="24"/>
        </w:rPr>
        <w:t>на 2012-2013 учебный год</w:t>
      </w:r>
    </w:p>
    <w:p w:rsidR="00473472" w:rsidRPr="00352BD5" w:rsidRDefault="00473472" w:rsidP="004734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2BD5">
        <w:rPr>
          <w:rFonts w:ascii="Times New Roman" w:hAnsi="Times New Roman"/>
          <w:b/>
          <w:sz w:val="24"/>
          <w:szCs w:val="24"/>
        </w:rPr>
        <w:t>в рамках реализации   БУП – 2004</w:t>
      </w:r>
    </w:p>
    <w:p w:rsidR="00473472" w:rsidRPr="00352BD5" w:rsidRDefault="00473472" w:rsidP="004734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52BD5">
        <w:rPr>
          <w:rFonts w:ascii="Times New Roman" w:hAnsi="Times New Roman"/>
          <w:b/>
          <w:sz w:val="24"/>
          <w:szCs w:val="24"/>
        </w:rPr>
        <w:t>для начального общего образования 3,4 классы</w:t>
      </w:r>
    </w:p>
    <w:p w:rsidR="00473472" w:rsidRPr="000D349C" w:rsidRDefault="00473472" w:rsidP="00473472">
      <w:pPr>
        <w:ind w:firstLine="708"/>
        <w:jc w:val="center"/>
      </w:pPr>
    </w:p>
    <w:tbl>
      <w:tblPr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1760"/>
        <w:gridCol w:w="84"/>
        <w:gridCol w:w="2692"/>
        <w:gridCol w:w="2410"/>
        <w:gridCol w:w="1985"/>
        <w:gridCol w:w="1843"/>
      </w:tblGrid>
      <w:tr w:rsidR="00473472" w:rsidRPr="00352BD5" w:rsidTr="00B91E84">
        <w:trPr>
          <w:trHeight w:val="375"/>
          <w:jc w:val="center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DA19EA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ar-SA"/>
              </w:rPr>
              <w:pict>
                <v:line id="_x0000_s1029" style="position:absolute;flip:y;z-index:251661312;mso-position-horizontal-relative:text;mso-position-vertical-relative:text" from=".6pt,3.75pt" to="106.95pt,52.05pt" strokeweight=".26mm">
                  <v:stroke joinstyle="miter"/>
                </v:line>
              </w:pict>
            </w:r>
            <w:r w:rsidR="00473472" w:rsidRPr="00352BD5">
              <w:rPr>
                <w:rFonts w:ascii="Times New Roman" w:hAnsi="Times New Roman" w:cs="Times New Roman"/>
                <w:bCs/>
              </w:rPr>
              <w:t xml:space="preserve">учебные предметы </w:t>
            </w:r>
          </w:p>
          <w:p w:rsidR="00473472" w:rsidRPr="00352BD5" w:rsidRDefault="00473472" w:rsidP="00352BD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52BD5">
              <w:rPr>
                <w:rFonts w:ascii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III</w:t>
            </w:r>
          </w:p>
          <w:p w:rsidR="00473472" w:rsidRPr="00352BD5" w:rsidRDefault="00473472" w:rsidP="00352B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472" w:rsidRPr="00352BD5" w:rsidRDefault="00473472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IV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52BD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2BD5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473472" w:rsidRPr="00352BD5" w:rsidTr="00B91E84">
        <w:trPr>
          <w:trHeight w:val="375"/>
          <w:jc w:val="center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52BD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BD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BD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472" w:rsidRPr="00352BD5" w:rsidRDefault="00473472" w:rsidP="00352BD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BD5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</w:tbl>
    <w:p w:rsidR="00473472" w:rsidRDefault="00473472" w:rsidP="00473472">
      <w:pPr>
        <w:pStyle w:val="aa"/>
        <w:jc w:val="center"/>
        <w:rPr>
          <w:b/>
          <w:sz w:val="28"/>
          <w:szCs w:val="28"/>
        </w:rPr>
      </w:pPr>
    </w:p>
    <w:p w:rsidR="00473472" w:rsidRDefault="00473472" w:rsidP="00473472">
      <w:pPr>
        <w:pStyle w:val="aa"/>
        <w:jc w:val="center"/>
        <w:rPr>
          <w:b/>
          <w:sz w:val="28"/>
          <w:szCs w:val="28"/>
        </w:rPr>
      </w:pPr>
    </w:p>
    <w:p w:rsidR="00473472" w:rsidRDefault="00473472" w:rsidP="00473472">
      <w:pPr>
        <w:pStyle w:val="aa"/>
        <w:jc w:val="center"/>
        <w:rPr>
          <w:b/>
          <w:sz w:val="28"/>
          <w:szCs w:val="28"/>
        </w:rPr>
      </w:pPr>
    </w:p>
    <w:p w:rsidR="00473472" w:rsidRDefault="00473472" w:rsidP="00473472">
      <w:pPr>
        <w:pStyle w:val="aa"/>
        <w:jc w:val="center"/>
        <w:rPr>
          <w:b/>
          <w:sz w:val="28"/>
          <w:szCs w:val="28"/>
        </w:rPr>
      </w:pPr>
    </w:p>
    <w:p w:rsidR="00473472" w:rsidRDefault="00473472" w:rsidP="00473472">
      <w:pPr>
        <w:pStyle w:val="aa"/>
        <w:jc w:val="center"/>
        <w:rPr>
          <w:b/>
          <w:sz w:val="28"/>
          <w:szCs w:val="28"/>
        </w:rPr>
      </w:pPr>
    </w:p>
    <w:p w:rsidR="00352BD5" w:rsidRDefault="00352BD5" w:rsidP="00473472">
      <w:pPr>
        <w:pStyle w:val="aa"/>
        <w:jc w:val="center"/>
        <w:rPr>
          <w:b/>
          <w:sz w:val="28"/>
          <w:szCs w:val="28"/>
        </w:rPr>
      </w:pPr>
    </w:p>
    <w:p w:rsidR="00352BD5" w:rsidRDefault="00352BD5" w:rsidP="00473472">
      <w:pPr>
        <w:pStyle w:val="aa"/>
        <w:jc w:val="center"/>
        <w:rPr>
          <w:b/>
          <w:sz w:val="28"/>
          <w:szCs w:val="28"/>
        </w:rPr>
      </w:pPr>
    </w:p>
    <w:p w:rsidR="00352BD5" w:rsidRDefault="00352BD5" w:rsidP="00473472">
      <w:pPr>
        <w:pStyle w:val="aa"/>
        <w:jc w:val="center"/>
        <w:rPr>
          <w:b/>
          <w:sz w:val="28"/>
          <w:szCs w:val="28"/>
        </w:rPr>
      </w:pPr>
    </w:p>
    <w:p w:rsidR="00473472" w:rsidRPr="00971527" w:rsidRDefault="00473472" w:rsidP="00473472">
      <w:pPr>
        <w:pStyle w:val="aa"/>
        <w:jc w:val="center"/>
        <w:rPr>
          <w:b/>
        </w:rPr>
      </w:pPr>
      <w:r w:rsidRPr="00971527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>Б</w:t>
      </w:r>
      <w:r w:rsidRPr="00971527">
        <w:rPr>
          <w:b/>
          <w:sz w:val="28"/>
          <w:szCs w:val="28"/>
        </w:rPr>
        <w:t xml:space="preserve">ОУ </w:t>
      </w:r>
      <w:proofErr w:type="spellStart"/>
      <w:r w:rsidRPr="00971527">
        <w:rPr>
          <w:b/>
          <w:sz w:val="28"/>
          <w:szCs w:val="28"/>
        </w:rPr>
        <w:t>Сарин</w:t>
      </w:r>
      <w:r w:rsidR="00352BD5">
        <w:rPr>
          <w:b/>
          <w:sz w:val="28"/>
          <w:szCs w:val="28"/>
        </w:rPr>
        <w:t>о</w:t>
      </w:r>
      <w:r w:rsidRPr="00971527">
        <w:rPr>
          <w:b/>
          <w:sz w:val="28"/>
          <w:szCs w:val="28"/>
        </w:rPr>
        <w:t>вская</w:t>
      </w:r>
      <w:proofErr w:type="spellEnd"/>
      <w:r w:rsidRPr="00971527">
        <w:rPr>
          <w:b/>
          <w:sz w:val="28"/>
          <w:szCs w:val="28"/>
        </w:rPr>
        <w:t xml:space="preserve"> ООШ</w:t>
      </w:r>
    </w:p>
    <w:p w:rsidR="00473472" w:rsidRDefault="00473472" w:rsidP="00473472">
      <w:pPr>
        <w:pStyle w:val="aa"/>
        <w:jc w:val="center"/>
        <w:rPr>
          <w:b/>
          <w:sz w:val="28"/>
          <w:szCs w:val="28"/>
        </w:rPr>
      </w:pPr>
      <w:r w:rsidRPr="00971527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на  2012 – 2013</w:t>
      </w:r>
      <w:r w:rsidRPr="00971527">
        <w:rPr>
          <w:b/>
          <w:sz w:val="28"/>
          <w:szCs w:val="28"/>
        </w:rPr>
        <w:t xml:space="preserve"> учебный  год</w:t>
      </w:r>
      <w:r>
        <w:rPr>
          <w:b/>
          <w:sz w:val="28"/>
          <w:szCs w:val="28"/>
        </w:rPr>
        <w:t xml:space="preserve"> </w:t>
      </w:r>
    </w:p>
    <w:p w:rsidR="00473472" w:rsidRDefault="00473472" w:rsidP="0047347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реализации БУП - 2004 </w:t>
      </w:r>
    </w:p>
    <w:p w:rsidR="00473472" w:rsidRDefault="00473472" w:rsidP="0047347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основного </w:t>
      </w:r>
      <w:proofErr w:type="spellStart"/>
      <w:r>
        <w:rPr>
          <w:b/>
          <w:sz w:val="28"/>
          <w:szCs w:val="28"/>
        </w:rPr>
        <w:t>общнго</w:t>
      </w:r>
      <w:proofErr w:type="spellEnd"/>
      <w:r>
        <w:rPr>
          <w:b/>
          <w:sz w:val="28"/>
          <w:szCs w:val="28"/>
        </w:rPr>
        <w:t xml:space="preserve"> образования</w:t>
      </w:r>
    </w:p>
    <w:p w:rsidR="00473472" w:rsidRPr="00971527" w:rsidRDefault="00473472" w:rsidP="00473472">
      <w:pPr>
        <w:pStyle w:val="aa"/>
        <w:jc w:val="center"/>
        <w:rPr>
          <w:b/>
          <w:sz w:val="28"/>
          <w:szCs w:val="28"/>
        </w:rPr>
      </w:pPr>
    </w:p>
    <w:tbl>
      <w:tblPr>
        <w:tblW w:w="10798" w:type="dxa"/>
        <w:jc w:val="center"/>
        <w:tblInd w:w="-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440"/>
        <w:gridCol w:w="487"/>
        <w:gridCol w:w="502"/>
        <w:gridCol w:w="425"/>
        <w:gridCol w:w="426"/>
        <w:gridCol w:w="443"/>
        <w:gridCol w:w="449"/>
        <w:gridCol w:w="383"/>
        <w:gridCol w:w="330"/>
        <w:gridCol w:w="426"/>
        <w:gridCol w:w="378"/>
        <w:gridCol w:w="472"/>
        <w:gridCol w:w="441"/>
        <w:gridCol w:w="434"/>
        <w:gridCol w:w="508"/>
        <w:gridCol w:w="567"/>
        <w:gridCol w:w="567"/>
        <w:gridCol w:w="567"/>
      </w:tblGrid>
      <w:tr w:rsidR="00473472" w:rsidRPr="00F36EC6" w:rsidTr="00B91E84">
        <w:trPr>
          <w:trHeight w:val="706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Образовательнаяобласть</w:t>
            </w:r>
            <w:proofErr w:type="spellEnd"/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2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3472" w:rsidRDefault="00473472" w:rsidP="00B91E84">
            <w:pPr>
              <w:jc w:val="center"/>
              <w:rPr>
                <w:b/>
                <w:sz w:val="20"/>
              </w:rPr>
            </w:pPr>
            <w:r w:rsidRPr="00F36EC6">
              <w:rPr>
                <w:b/>
                <w:sz w:val="20"/>
              </w:rPr>
              <w:t xml:space="preserve">5 </w:t>
            </w:r>
            <w:proofErr w:type="spellStart"/>
            <w:r w:rsidRPr="00F36EC6">
              <w:rPr>
                <w:b/>
                <w:sz w:val="20"/>
              </w:rPr>
              <w:t>кл</w:t>
            </w:r>
            <w:proofErr w:type="spellEnd"/>
          </w:p>
          <w:p w:rsidR="00473472" w:rsidRPr="00F36EC6" w:rsidRDefault="00473472" w:rsidP="00B91E84">
            <w:pPr>
              <w:jc w:val="center"/>
              <w:rPr>
                <w:b/>
                <w:sz w:val="20"/>
              </w:rPr>
            </w:pPr>
          </w:p>
        </w:tc>
        <w:tc>
          <w:tcPr>
            <w:tcW w:w="12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jc w:val="center"/>
              <w:rPr>
                <w:b/>
                <w:sz w:val="20"/>
              </w:rPr>
            </w:pPr>
            <w:r w:rsidRPr="00F36EC6">
              <w:rPr>
                <w:b/>
                <w:sz w:val="20"/>
              </w:rPr>
              <w:t xml:space="preserve">6 </w:t>
            </w:r>
            <w:proofErr w:type="spellStart"/>
            <w:r w:rsidRPr="00F36EC6">
              <w:rPr>
                <w:b/>
                <w:sz w:val="20"/>
              </w:rPr>
              <w:t>кл</w:t>
            </w:r>
            <w:proofErr w:type="spellEnd"/>
          </w:p>
        </w:tc>
        <w:tc>
          <w:tcPr>
            <w:tcW w:w="116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jc w:val="center"/>
              <w:rPr>
                <w:b/>
                <w:sz w:val="20"/>
              </w:rPr>
            </w:pPr>
            <w:r w:rsidRPr="00F36EC6">
              <w:rPr>
                <w:b/>
                <w:sz w:val="20"/>
              </w:rPr>
              <w:t xml:space="preserve">7 </w:t>
            </w:r>
            <w:proofErr w:type="spellStart"/>
            <w:r w:rsidRPr="00F36EC6">
              <w:rPr>
                <w:b/>
                <w:sz w:val="20"/>
              </w:rPr>
              <w:t>кл</w:t>
            </w:r>
            <w:proofErr w:type="spellEnd"/>
          </w:p>
          <w:p w:rsidR="00473472" w:rsidRPr="00F36EC6" w:rsidRDefault="00473472" w:rsidP="00B91E84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jc w:val="center"/>
              <w:rPr>
                <w:b/>
                <w:sz w:val="20"/>
              </w:rPr>
            </w:pPr>
            <w:r w:rsidRPr="00F36EC6">
              <w:rPr>
                <w:b/>
                <w:sz w:val="20"/>
              </w:rPr>
              <w:t xml:space="preserve">8 </w:t>
            </w:r>
            <w:proofErr w:type="spellStart"/>
            <w:r w:rsidRPr="00F36EC6">
              <w:rPr>
                <w:b/>
                <w:sz w:val="20"/>
              </w:rPr>
              <w:t>кл</w:t>
            </w:r>
            <w:proofErr w:type="spellEnd"/>
          </w:p>
          <w:p w:rsidR="00473472" w:rsidRPr="00F36EC6" w:rsidRDefault="00473472" w:rsidP="00B91E84">
            <w:pPr>
              <w:jc w:val="center"/>
              <w:rPr>
                <w:b/>
                <w:sz w:val="20"/>
              </w:rPr>
            </w:pPr>
          </w:p>
        </w:tc>
        <w:tc>
          <w:tcPr>
            <w:tcW w:w="138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jc w:val="center"/>
              <w:rPr>
                <w:b/>
                <w:sz w:val="20"/>
              </w:rPr>
            </w:pPr>
            <w:r w:rsidRPr="00F36EC6">
              <w:rPr>
                <w:b/>
                <w:sz w:val="20"/>
              </w:rPr>
              <w:t xml:space="preserve">9 </w:t>
            </w:r>
            <w:proofErr w:type="spellStart"/>
            <w:r w:rsidRPr="00F36EC6">
              <w:rPr>
                <w:b/>
                <w:sz w:val="20"/>
              </w:rPr>
              <w:t>кл</w:t>
            </w:r>
            <w:proofErr w:type="spellEnd"/>
          </w:p>
          <w:p w:rsidR="00473472" w:rsidRPr="00F36EC6" w:rsidRDefault="00473472" w:rsidP="00B91E8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</w:tcBorders>
          </w:tcPr>
          <w:p w:rsidR="00473472" w:rsidRPr="00F36EC6" w:rsidRDefault="00473472" w:rsidP="00B91E84">
            <w:pPr>
              <w:jc w:val="center"/>
              <w:rPr>
                <w:b/>
                <w:sz w:val="20"/>
              </w:rPr>
            </w:pPr>
            <w:r w:rsidRPr="00F36EC6">
              <w:rPr>
                <w:b/>
                <w:sz w:val="20"/>
              </w:rPr>
              <w:t>всего</w:t>
            </w:r>
          </w:p>
        </w:tc>
      </w:tr>
      <w:tr w:rsidR="00473472" w:rsidRPr="00F36EC6" w:rsidTr="00B91E84">
        <w:trPr>
          <w:trHeight w:val="451"/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н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gramEnd"/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н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gramEnd"/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н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gramEnd"/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н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378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gramEnd"/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н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gramEnd"/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и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н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proofErr w:type="gramStart"/>
            <w:r w:rsidRPr="00F36EC6">
              <w:rPr>
                <w:sz w:val="20"/>
                <w:szCs w:val="20"/>
              </w:rPr>
              <w:t>р</w:t>
            </w:r>
            <w:proofErr w:type="gramEnd"/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е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</w:p>
          <w:p w:rsidR="00473472" w:rsidRPr="00F36EC6" w:rsidRDefault="00473472" w:rsidP="00B91E8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 xml:space="preserve">(чтение) 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473472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Немецкий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6EC6">
              <w:rPr>
                <w:rFonts w:ascii="Times New Roman" w:hAnsi="Times New Roman"/>
                <w:sz w:val="20"/>
                <w:szCs w:val="20"/>
              </w:rPr>
              <w:t>Мате</w:t>
            </w:r>
            <w:proofErr w:type="gramEnd"/>
          </w:p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матика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(алгебра)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Информат</w:t>
            </w:r>
            <w:proofErr w:type="spellEnd"/>
            <w:r w:rsidRPr="00F36E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знание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Общество знание</w:t>
            </w:r>
          </w:p>
          <w:p w:rsidR="00473472" w:rsidRPr="002E0277" w:rsidRDefault="00473472" w:rsidP="00B91E8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Основы православия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73472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3472" w:rsidRPr="00F36EC6" w:rsidRDefault="00473472" w:rsidP="00B91E84">
            <w:pPr>
              <w:pStyle w:val="aa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Искус</w:t>
            </w:r>
          </w:p>
          <w:p w:rsidR="00473472" w:rsidRPr="00F36EC6" w:rsidRDefault="00473472" w:rsidP="00B91E84">
            <w:pPr>
              <w:pStyle w:val="aa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3472" w:rsidRPr="00F36EC6" w:rsidRDefault="00473472" w:rsidP="00B91E84">
            <w:pPr>
              <w:pStyle w:val="aa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73472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Черчение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73472" w:rsidRPr="00F36EC6" w:rsidRDefault="00473472" w:rsidP="00B91E8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F36EC6">
              <w:rPr>
                <w:sz w:val="20"/>
                <w:szCs w:val="20"/>
              </w:rPr>
              <w:t>Физич</w:t>
            </w:r>
            <w:proofErr w:type="spellEnd"/>
            <w:r w:rsidRPr="00F36EC6">
              <w:rPr>
                <w:sz w:val="20"/>
                <w:szCs w:val="20"/>
              </w:rPr>
              <w:t>.</w:t>
            </w:r>
          </w:p>
          <w:p w:rsidR="00473472" w:rsidRPr="00F36EC6" w:rsidRDefault="00473472" w:rsidP="00B91E84">
            <w:pPr>
              <w:pStyle w:val="aa"/>
              <w:jc w:val="center"/>
              <w:rPr>
                <w:sz w:val="20"/>
                <w:szCs w:val="20"/>
              </w:rPr>
            </w:pPr>
            <w:r w:rsidRPr="00F36EC6">
              <w:rPr>
                <w:sz w:val="20"/>
                <w:szCs w:val="20"/>
              </w:rPr>
              <w:t>культур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EC6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F36E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4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1B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73472" w:rsidRPr="00341B5F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487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83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378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434" w:type="dxa"/>
            <w:tcBorders>
              <w:top w:val="single" w:sz="18" w:space="0" w:color="auto"/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Регион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 w:rsidRPr="0035541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440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41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73472" w:rsidRPr="0035541E" w:rsidRDefault="00473472" w:rsidP="00B91E84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73472" w:rsidRPr="00F36EC6" w:rsidTr="00B91E84">
        <w:trPr>
          <w:jc w:val="center"/>
        </w:trPr>
        <w:tc>
          <w:tcPr>
            <w:tcW w:w="710" w:type="dxa"/>
            <w:vMerge/>
            <w:tcBorders>
              <w:bottom w:val="nil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F36EC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2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29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6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7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EC6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8" w:space="0" w:color="auto"/>
            </w:tcBorders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</w:tcBorders>
          </w:tcPr>
          <w:p w:rsidR="00473472" w:rsidRPr="00F36EC6" w:rsidRDefault="00473472" w:rsidP="00B91E8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</w:t>
            </w:r>
          </w:p>
        </w:tc>
      </w:tr>
    </w:tbl>
    <w:p w:rsidR="00473472" w:rsidRDefault="00473472" w:rsidP="00473472">
      <w:pPr>
        <w:pStyle w:val="aa"/>
      </w:pPr>
    </w:p>
    <w:p w:rsidR="00473472" w:rsidRDefault="00473472" w:rsidP="00473472">
      <w:pPr>
        <w:pStyle w:val="aa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</w:t>
      </w:r>
    </w:p>
    <w:p w:rsidR="00352BD5" w:rsidRDefault="00352BD5" w:rsidP="00EE3D61">
      <w:pPr>
        <w:tabs>
          <w:tab w:val="left" w:pos="709"/>
        </w:tabs>
        <w:ind w:right="240" w:firstLine="567"/>
        <w:jc w:val="center"/>
        <w:rPr>
          <w:b/>
        </w:rPr>
      </w:pPr>
    </w:p>
    <w:p w:rsidR="00EE3D61" w:rsidRPr="00352BD5" w:rsidRDefault="00EE3D61" w:rsidP="00EE3D61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</w:rPr>
      </w:pPr>
      <w:r w:rsidRPr="00352BD5">
        <w:rPr>
          <w:rFonts w:ascii="Times New Roman" w:hAnsi="Times New Roman" w:cs="Times New Roman"/>
          <w:b/>
        </w:rPr>
        <w:lastRenderedPageBreak/>
        <w:t xml:space="preserve">Пояснительная записка к  учебному плану </w:t>
      </w:r>
    </w:p>
    <w:p w:rsidR="00352BD5" w:rsidRDefault="00EE3D61" w:rsidP="00EE3D61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</w:rPr>
      </w:pPr>
      <w:r w:rsidRPr="00352BD5">
        <w:rPr>
          <w:rFonts w:ascii="Times New Roman" w:hAnsi="Times New Roman" w:cs="Times New Roman"/>
          <w:b/>
        </w:rPr>
        <w:t xml:space="preserve"> на 2012-2013 учебный год.    </w:t>
      </w:r>
    </w:p>
    <w:p w:rsidR="00EE3D61" w:rsidRPr="00352BD5" w:rsidRDefault="00EE3D61" w:rsidP="00EE3D61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</w:rPr>
      </w:pPr>
      <w:r w:rsidRPr="00352BD5">
        <w:rPr>
          <w:rFonts w:ascii="Times New Roman" w:hAnsi="Times New Roman" w:cs="Times New Roman"/>
          <w:b/>
        </w:rPr>
        <w:t xml:space="preserve">   </w:t>
      </w:r>
    </w:p>
    <w:p w:rsidR="00EE3D61" w:rsidRPr="00352BD5" w:rsidRDefault="00EE3D61" w:rsidP="00352BD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BD5">
        <w:rPr>
          <w:rFonts w:ascii="Times New Roman" w:hAnsi="Times New Roman" w:cs="Times New Roman"/>
          <w:iCs/>
          <w:sz w:val="24"/>
          <w:szCs w:val="24"/>
        </w:rPr>
        <w:t xml:space="preserve">  Учебный план </w:t>
      </w:r>
      <w:r w:rsidRPr="00352BD5">
        <w:rPr>
          <w:rFonts w:ascii="Times New Roman" w:hAnsi="Times New Roman" w:cs="Times New Roman"/>
          <w:bCs/>
          <w:iCs/>
          <w:sz w:val="24"/>
          <w:szCs w:val="24"/>
        </w:rPr>
        <w:t xml:space="preserve"> МБОУ </w:t>
      </w:r>
      <w:proofErr w:type="spellStart"/>
      <w:r w:rsidRPr="00352BD5">
        <w:rPr>
          <w:rFonts w:ascii="Times New Roman" w:hAnsi="Times New Roman" w:cs="Times New Roman"/>
          <w:bCs/>
          <w:iCs/>
          <w:sz w:val="24"/>
          <w:szCs w:val="24"/>
        </w:rPr>
        <w:t>Сариновская</w:t>
      </w:r>
      <w:proofErr w:type="spellEnd"/>
      <w:r w:rsidRPr="00352BD5">
        <w:rPr>
          <w:rFonts w:ascii="Times New Roman" w:hAnsi="Times New Roman" w:cs="Times New Roman"/>
          <w:bCs/>
          <w:iCs/>
          <w:sz w:val="24"/>
          <w:szCs w:val="24"/>
        </w:rPr>
        <w:t xml:space="preserve"> ООШ </w:t>
      </w:r>
      <w:r w:rsidRPr="00352BD5">
        <w:rPr>
          <w:rFonts w:ascii="Times New Roman" w:hAnsi="Times New Roman" w:cs="Times New Roman"/>
          <w:iCs/>
          <w:sz w:val="24"/>
          <w:szCs w:val="24"/>
        </w:rPr>
        <w:t xml:space="preserve">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 </w:t>
      </w:r>
    </w:p>
    <w:p w:rsidR="00EE3D61" w:rsidRPr="00352BD5" w:rsidRDefault="00EE3D61" w:rsidP="00352BD5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2BD5">
        <w:rPr>
          <w:rFonts w:ascii="Times New Roman" w:hAnsi="Times New Roman" w:cs="Times New Roman"/>
          <w:iCs/>
          <w:sz w:val="24"/>
          <w:szCs w:val="24"/>
        </w:rPr>
        <w:t>Учебный план школы соответствует действующему законодательству Российской Федерации в области образования, обеспечивает выполнение положений государственного стандарта общего образования 2004, задает общие рамки реализации ФГОС начального общего образования.</w:t>
      </w:r>
    </w:p>
    <w:p w:rsidR="00EE3D61" w:rsidRPr="00352BD5" w:rsidRDefault="00EE3D61" w:rsidP="00352BD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В соответствии с п.2.6. ст.32 Закона РФ «Об образовании»  к компетенции образовательного учреждения относится разработка и утверждение образовательных программ и учебных планов.</w:t>
      </w:r>
    </w:p>
    <w:p w:rsidR="00EE3D61" w:rsidRPr="00352BD5" w:rsidRDefault="00EE3D61" w:rsidP="00352BD5">
      <w:pPr>
        <w:pStyle w:val="ConsNormal"/>
        <w:widowControl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52BD5">
        <w:rPr>
          <w:rFonts w:ascii="Times New Roman" w:hAnsi="Times New Roman" w:cs="Times New Roman"/>
          <w:iCs/>
          <w:sz w:val="24"/>
          <w:szCs w:val="24"/>
        </w:rPr>
        <w:t xml:space="preserve">В соответствии с Законом РФ «Об образовании» (п.6. ст.2, п.2.6. ст.32) учебный план образовательного учреждения  обсужден на заседании педагогического совета,  протокол № 9 от 28.05.2012г., в состав которого входят все участники образовательного процесса,  заседании Совета учреждения  протокол №  2   от 29.05. 2012г., рекомендован к утверждению  и утвержден  приказом руководителя образовательного учреждения от 29.05.2012 г. №.25.1  </w:t>
      </w:r>
      <w:r w:rsidRPr="00352BD5">
        <w:rPr>
          <w:rFonts w:ascii="Times New Roman" w:hAnsi="Times New Roman" w:cs="Times New Roman"/>
          <w:iCs/>
          <w:sz w:val="24"/>
          <w:szCs w:val="24"/>
        </w:rPr>
        <w:br/>
      </w:r>
      <w:r w:rsidRPr="00352BD5">
        <w:rPr>
          <w:rFonts w:ascii="Times New Roman" w:hAnsi="Times New Roman" w:cs="Times New Roman"/>
          <w:b/>
          <w:sz w:val="24"/>
          <w:szCs w:val="24"/>
        </w:rPr>
        <w:t xml:space="preserve">      Основные положения</w:t>
      </w:r>
      <w:proofErr w:type="gramEnd"/>
      <w:r w:rsidRPr="00352B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52BD5">
        <w:rPr>
          <w:rFonts w:ascii="Times New Roman" w:hAnsi="Times New Roman" w:cs="Times New Roman"/>
          <w:b/>
          <w:sz w:val="24"/>
          <w:szCs w:val="24"/>
        </w:rPr>
        <w:t>Пояснительной записки к  учебному плану разработаны на основе следующих нормативно-правовых документов</w:t>
      </w:r>
      <w:r w:rsidRPr="00352BD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1. Закон РФ от 10.07.1992 № 3266-1 «Об образовании» (ст.7, ст. 32);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2. Типовое положение об образовательном учреждении, утвержденное Постановлением правительства РФ от 19.03.2001 года №196;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3. 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4. 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5. Письмо </w:t>
      </w:r>
      <w:proofErr w:type="spellStart"/>
      <w:r w:rsidRPr="00352BD5">
        <w:rPr>
          <w:rFonts w:ascii="Times New Roman" w:hAnsi="Times New Roman" w:cs="Times New Roman"/>
        </w:rPr>
        <w:t>Минобрнауки</w:t>
      </w:r>
      <w:proofErr w:type="spellEnd"/>
      <w:r w:rsidRPr="00352BD5">
        <w:rPr>
          <w:rFonts w:ascii="Times New Roman" w:hAnsi="Times New Roman" w:cs="Times New Roman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6. </w:t>
      </w:r>
      <w:proofErr w:type="gramStart"/>
      <w:r w:rsidRPr="00352BD5">
        <w:rPr>
          <w:rFonts w:ascii="Times New Roman" w:hAnsi="Times New Roman" w:cs="Times New Roman"/>
        </w:rPr>
        <w:t xml:space="preserve">Приказ </w:t>
      </w:r>
      <w:proofErr w:type="spellStart"/>
      <w:r w:rsidRPr="00352BD5">
        <w:rPr>
          <w:rFonts w:ascii="Times New Roman" w:hAnsi="Times New Roman" w:cs="Times New Roman"/>
        </w:rPr>
        <w:t>Минобрнауки</w:t>
      </w:r>
      <w:proofErr w:type="spellEnd"/>
      <w:r w:rsidRPr="00352BD5">
        <w:rPr>
          <w:rFonts w:ascii="Times New Roman" w:hAnsi="Times New Roman" w:cs="Times New Roman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352BD5">
        <w:rPr>
          <w:rFonts w:ascii="Times New Roman" w:hAnsi="Times New Roman" w:cs="Times New Roman"/>
        </w:rPr>
        <w:t xml:space="preserve"> образования»;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7.Концепция профильного обучения на старшей ступени общего образования. Приказ Минобразования России от 18.02.2002 года № 2783;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8. Приказ </w:t>
      </w:r>
      <w:proofErr w:type="spellStart"/>
      <w:r w:rsidRPr="00352BD5">
        <w:rPr>
          <w:rFonts w:ascii="Times New Roman" w:hAnsi="Times New Roman" w:cs="Times New Roman"/>
        </w:rPr>
        <w:t>Минобрнауки</w:t>
      </w:r>
      <w:proofErr w:type="spellEnd"/>
      <w:r w:rsidRPr="00352BD5">
        <w:rPr>
          <w:rFonts w:ascii="Times New Roman" w:hAnsi="Times New Roman" w:cs="Times New Roman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9. Приказ Минобороны России и </w:t>
      </w:r>
      <w:proofErr w:type="spellStart"/>
      <w:r w:rsidRPr="00352BD5">
        <w:rPr>
          <w:rFonts w:ascii="Times New Roman" w:hAnsi="Times New Roman" w:cs="Times New Roman"/>
        </w:rPr>
        <w:t>Минобрнауки</w:t>
      </w:r>
      <w:proofErr w:type="spellEnd"/>
      <w:r w:rsidRPr="00352BD5">
        <w:rPr>
          <w:rFonts w:ascii="Times New Roman" w:hAnsi="Times New Roman" w:cs="Times New Roman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</w:t>
      </w:r>
      <w:r w:rsidRPr="00352BD5">
        <w:rPr>
          <w:rFonts w:ascii="Times New Roman" w:hAnsi="Times New Roman" w:cs="Times New Roman"/>
        </w:rPr>
        <w:lastRenderedPageBreak/>
        <w:t>учреждениях начального профессионального и среднего профессионального образования и учебных пунктах»;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Cs/>
          <w:color w:val="222222"/>
        </w:rPr>
      </w:pPr>
      <w:r w:rsidRPr="00352BD5">
        <w:rPr>
          <w:rFonts w:ascii="Times New Roman" w:hAnsi="Times New Roman" w:cs="Times New Roman"/>
        </w:rPr>
        <w:t xml:space="preserve">10. </w:t>
      </w:r>
      <w:proofErr w:type="gramStart"/>
      <w:r w:rsidRPr="00352BD5">
        <w:rPr>
          <w:rFonts w:ascii="Times New Roman" w:hAnsi="Times New Roman" w:cs="Times New Roman"/>
        </w:rPr>
        <w:t xml:space="preserve">Приказ </w:t>
      </w:r>
      <w:proofErr w:type="spellStart"/>
      <w:r w:rsidRPr="00352BD5">
        <w:rPr>
          <w:rFonts w:ascii="Times New Roman" w:hAnsi="Times New Roman" w:cs="Times New Roman"/>
        </w:rPr>
        <w:t>Минобрнауки</w:t>
      </w:r>
      <w:proofErr w:type="spellEnd"/>
      <w:r w:rsidRPr="00352BD5">
        <w:rPr>
          <w:rFonts w:ascii="Times New Roman" w:hAnsi="Times New Roman" w:cs="Times New Roman"/>
        </w:rPr>
        <w:t xml:space="preserve"> России от 30.08.2010 года № 889 «</w:t>
      </w:r>
      <w:r w:rsidRPr="00352BD5">
        <w:rPr>
          <w:rFonts w:ascii="Times New Roman" w:hAnsi="Times New Roman" w:cs="Times New Roman"/>
          <w:bCs/>
          <w:color w:val="222222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  <w:proofErr w:type="gramEnd"/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  <w:bCs/>
          <w:color w:val="222222"/>
        </w:rPr>
        <w:t xml:space="preserve">11. Приказ </w:t>
      </w:r>
      <w:proofErr w:type="spellStart"/>
      <w:r w:rsidRPr="00352BD5">
        <w:rPr>
          <w:rFonts w:ascii="Times New Roman" w:hAnsi="Times New Roman" w:cs="Times New Roman"/>
          <w:bCs/>
          <w:color w:val="222222"/>
        </w:rPr>
        <w:t>Минобрнауки</w:t>
      </w:r>
      <w:proofErr w:type="spellEnd"/>
      <w:r w:rsidRPr="00352BD5">
        <w:rPr>
          <w:rFonts w:ascii="Times New Roman" w:hAnsi="Times New Roman" w:cs="Times New Roman"/>
          <w:bCs/>
          <w:color w:val="222222"/>
        </w:rPr>
        <w:t xml:space="preserve"> России от 27.12.2011 года № 2885 </w:t>
      </w:r>
      <w:r w:rsidRPr="00352BD5">
        <w:rPr>
          <w:rFonts w:ascii="Times New Roman" w:hAnsi="Times New Roman" w:cs="Times New Roman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12.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Cs/>
          <w:color w:val="222222"/>
        </w:rPr>
      </w:pPr>
      <w:r w:rsidRPr="00352BD5">
        <w:rPr>
          <w:rFonts w:ascii="Times New Roman" w:hAnsi="Times New Roman" w:cs="Times New Roman"/>
          <w:bCs/>
          <w:color w:val="222222"/>
        </w:rPr>
        <w:t xml:space="preserve">13. Приказ </w:t>
      </w:r>
      <w:proofErr w:type="spellStart"/>
      <w:r w:rsidRPr="00352BD5">
        <w:rPr>
          <w:rFonts w:ascii="Times New Roman" w:hAnsi="Times New Roman" w:cs="Times New Roman"/>
          <w:bCs/>
          <w:color w:val="222222"/>
        </w:rPr>
        <w:t>Минобрнауки</w:t>
      </w:r>
      <w:proofErr w:type="spellEnd"/>
      <w:r w:rsidRPr="00352BD5">
        <w:rPr>
          <w:rFonts w:ascii="Times New Roman" w:hAnsi="Times New Roman" w:cs="Times New Roman"/>
          <w:bCs/>
          <w:color w:val="222222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Cs/>
          <w:color w:val="222222"/>
        </w:rPr>
      </w:pPr>
      <w:r w:rsidRPr="00352BD5">
        <w:rPr>
          <w:rFonts w:ascii="Times New Roman" w:hAnsi="Times New Roman" w:cs="Times New Roman"/>
          <w:bCs/>
          <w:color w:val="222222"/>
        </w:rPr>
        <w:t>14. 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Cs/>
          <w:color w:val="222222"/>
        </w:rPr>
      </w:pPr>
      <w:r w:rsidRPr="00352BD5">
        <w:rPr>
          <w:rFonts w:ascii="Times New Roman" w:hAnsi="Times New Roman" w:cs="Times New Roman"/>
          <w:bCs/>
          <w:color w:val="222222"/>
        </w:rPr>
        <w:t xml:space="preserve">15. Приказ </w:t>
      </w:r>
      <w:proofErr w:type="spellStart"/>
      <w:r w:rsidRPr="00352BD5">
        <w:rPr>
          <w:rFonts w:ascii="Times New Roman" w:hAnsi="Times New Roman" w:cs="Times New Roman"/>
          <w:bCs/>
          <w:color w:val="222222"/>
        </w:rPr>
        <w:t>Минобрнауки</w:t>
      </w:r>
      <w:proofErr w:type="spellEnd"/>
      <w:r w:rsidRPr="00352BD5">
        <w:rPr>
          <w:rFonts w:ascii="Times New Roman" w:hAnsi="Times New Roman" w:cs="Times New Roman"/>
          <w:bCs/>
          <w:color w:val="222222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EE3D61" w:rsidRPr="00352BD5" w:rsidRDefault="00EE3D61" w:rsidP="00352BD5">
      <w:pPr>
        <w:spacing w:line="276" w:lineRule="auto"/>
        <w:jc w:val="both"/>
        <w:rPr>
          <w:rStyle w:val="Zag11"/>
          <w:rFonts w:ascii="Times New Roman" w:eastAsia="@Arial Unicode MS" w:hAnsi="Times New Roman" w:cs="Times New Roman"/>
        </w:rPr>
      </w:pPr>
      <w:r w:rsidRPr="00352BD5">
        <w:rPr>
          <w:rStyle w:val="Zag11"/>
          <w:rFonts w:ascii="Times New Roman" w:eastAsia="@Arial Unicode MS" w:hAnsi="Times New Roman" w:cs="Times New Roman"/>
        </w:rPr>
        <w:t xml:space="preserve">16. </w:t>
      </w:r>
      <w:proofErr w:type="gramStart"/>
      <w:r w:rsidRPr="00352BD5">
        <w:rPr>
          <w:rStyle w:val="Zag11"/>
          <w:rFonts w:ascii="Times New Roman" w:eastAsia="@Arial Unicode MS" w:hAnsi="Times New Roman" w:cs="Times New Roman"/>
        </w:rPr>
        <w:t xml:space="preserve">Письмо Департамента общего образования </w:t>
      </w:r>
      <w:proofErr w:type="spellStart"/>
      <w:r w:rsidRPr="00352BD5">
        <w:rPr>
          <w:rStyle w:val="Zag11"/>
          <w:rFonts w:ascii="Times New Roman" w:eastAsia="@Arial Unicode MS" w:hAnsi="Times New Roman" w:cs="Times New Roman"/>
        </w:rPr>
        <w:t>Минобрнауки</w:t>
      </w:r>
      <w:proofErr w:type="spellEnd"/>
      <w:r w:rsidRPr="00352BD5">
        <w:rPr>
          <w:rStyle w:val="Zag11"/>
          <w:rFonts w:ascii="Times New Roman" w:eastAsia="@Arial Unicode MS" w:hAnsi="Times New Roman" w:cs="Times New Roman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52BD5">
        <w:rPr>
          <w:rFonts w:ascii="Times New Roman" w:hAnsi="Times New Roman" w:cs="Times New Roman"/>
          <w:bCs/>
        </w:rPr>
        <w:t>17. 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52BD5">
        <w:rPr>
          <w:rFonts w:ascii="Times New Roman" w:hAnsi="Times New Roman" w:cs="Times New Roman"/>
          <w:bCs/>
        </w:rPr>
        <w:t>18. Приказ Министерства образования и науки РФ от10.11.2011г. №2643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от05.03. 2004г. № 1089»;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52BD5">
        <w:rPr>
          <w:rFonts w:ascii="Times New Roman" w:hAnsi="Times New Roman" w:cs="Times New Roman"/>
          <w:bCs/>
        </w:rPr>
        <w:t>19. Приказ Министерства образования  РФ от 31.01.2012г.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05.03.2004г. №1089»;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52BD5">
        <w:rPr>
          <w:rFonts w:ascii="Times New Roman" w:hAnsi="Times New Roman" w:cs="Times New Roman"/>
          <w:bCs/>
        </w:rPr>
        <w:t xml:space="preserve">20. Приказ </w:t>
      </w:r>
      <w:proofErr w:type="spellStart"/>
      <w:r w:rsidRPr="00352BD5">
        <w:rPr>
          <w:rFonts w:ascii="Times New Roman" w:hAnsi="Times New Roman" w:cs="Times New Roman"/>
          <w:bCs/>
        </w:rPr>
        <w:t>Минобрнауки</w:t>
      </w:r>
      <w:proofErr w:type="spellEnd"/>
      <w:r w:rsidRPr="00352BD5">
        <w:rPr>
          <w:rFonts w:ascii="Times New Roman" w:hAnsi="Times New Roman" w:cs="Times New Roman"/>
          <w:bCs/>
        </w:rPr>
        <w:t xml:space="preserve"> России от 01.02.2012г. №74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 от 09.03.2004г. №1312».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52BD5">
        <w:rPr>
          <w:rFonts w:ascii="Times New Roman" w:hAnsi="Times New Roman" w:cs="Times New Roman"/>
          <w:bCs/>
        </w:rPr>
        <w:t xml:space="preserve">21. Письмо </w:t>
      </w:r>
      <w:proofErr w:type="spellStart"/>
      <w:r w:rsidRPr="00352BD5">
        <w:rPr>
          <w:rFonts w:ascii="Times New Roman" w:hAnsi="Times New Roman" w:cs="Times New Roman"/>
          <w:bCs/>
        </w:rPr>
        <w:t>Минобрнауки</w:t>
      </w:r>
      <w:proofErr w:type="spellEnd"/>
      <w:r w:rsidRPr="00352BD5">
        <w:rPr>
          <w:rFonts w:ascii="Times New Roman" w:hAnsi="Times New Roman" w:cs="Times New Roman"/>
          <w:bCs/>
        </w:rPr>
        <w:t xml:space="preserve"> России от 09.02.2012 года №102/03 «О введении курса ОРКСЭ;</w:t>
      </w:r>
    </w:p>
    <w:p w:rsidR="00EE3D61" w:rsidRPr="00352BD5" w:rsidRDefault="00EE3D61" w:rsidP="00352BD5">
      <w:pPr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  <w:r w:rsidRPr="00352BD5">
        <w:rPr>
          <w:rFonts w:ascii="Times New Roman" w:hAnsi="Times New Roman" w:cs="Times New Roman"/>
          <w:bCs/>
        </w:rPr>
        <w:t xml:space="preserve"> с первого сентября 2012»;</w:t>
      </w:r>
    </w:p>
    <w:p w:rsidR="00EE3D61" w:rsidRPr="00352BD5" w:rsidRDefault="00EE3D61" w:rsidP="003F18EB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bCs/>
        </w:rPr>
      </w:pPr>
      <w:r w:rsidRPr="00352BD5">
        <w:rPr>
          <w:rFonts w:ascii="Times New Roman" w:hAnsi="Times New Roman" w:cs="Times New Roman"/>
          <w:bCs/>
        </w:rPr>
        <w:lastRenderedPageBreak/>
        <w:t>Приказ Министерства общего  и профессионального образования Ростовской области  от 11.05.2012г. №387 «Об утверждении учебных планов для общеобразовательных учреждений Ростовской области на 2012 – 2013 учебный год»;</w:t>
      </w:r>
    </w:p>
    <w:p w:rsidR="00EE3D61" w:rsidRPr="00352BD5" w:rsidRDefault="00EE3D61" w:rsidP="003F18EB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bCs/>
        </w:rPr>
      </w:pPr>
      <w:r w:rsidRPr="00352BD5">
        <w:rPr>
          <w:rFonts w:ascii="Times New Roman" w:hAnsi="Times New Roman" w:cs="Times New Roman"/>
          <w:bCs/>
        </w:rPr>
        <w:t xml:space="preserve">В соответствии с Сан </w:t>
      </w:r>
      <w:proofErr w:type="spellStart"/>
      <w:r w:rsidRPr="00352BD5">
        <w:rPr>
          <w:rFonts w:ascii="Times New Roman" w:hAnsi="Times New Roman" w:cs="Times New Roman"/>
          <w:bCs/>
        </w:rPr>
        <w:t>Пином</w:t>
      </w:r>
      <w:proofErr w:type="spellEnd"/>
      <w:r w:rsidRPr="00352BD5">
        <w:rPr>
          <w:rFonts w:ascii="Times New Roman" w:hAnsi="Times New Roman" w:cs="Times New Roman"/>
          <w:bCs/>
        </w:rPr>
        <w:t xml:space="preserve"> 2.4.2.2821-10, </w:t>
      </w:r>
      <w:proofErr w:type="gramStart"/>
      <w:r w:rsidRPr="00352BD5">
        <w:rPr>
          <w:rFonts w:ascii="Times New Roman" w:hAnsi="Times New Roman" w:cs="Times New Roman"/>
          <w:bCs/>
        </w:rPr>
        <w:t>зарегистрированным</w:t>
      </w:r>
      <w:proofErr w:type="gramEnd"/>
      <w:r w:rsidRPr="00352BD5">
        <w:rPr>
          <w:rFonts w:ascii="Times New Roman" w:hAnsi="Times New Roman" w:cs="Times New Roman"/>
          <w:bCs/>
        </w:rPr>
        <w:t xml:space="preserve"> в Минюсте России от 03.03.2011 №19993, возможны изменения и дополнения в нормативных документах образовательного учреждения.</w:t>
      </w:r>
    </w:p>
    <w:p w:rsidR="00EE3D61" w:rsidRPr="00352BD5" w:rsidRDefault="00EE3D61" w:rsidP="003F18EB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bCs/>
        </w:rPr>
      </w:pPr>
      <w:r w:rsidRPr="00352BD5">
        <w:rPr>
          <w:rFonts w:ascii="Times New Roman" w:hAnsi="Times New Roman" w:cs="Times New Roman"/>
          <w:bCs/>
        </w:rPr>
        <w:t xml:space="preserve">Устав МБОУ </w:t>
      </w:r>
      <w:proofErr w:type="spellStart"/>
      <w:r w:rsidRPr="00352BD5">
        <w:rPr>
          <w:rFonts w:ascii="Times New Roman" w:hAnsi="Times New Roman" w:cs="Times New Roman"/>
          <w:bCs/>
        </w:rPr>
        <w:t>Сариновской</w:t>
      </w:r>
      <w:proofErr w:type="spellEnd"/>
      <w:r w:rsidRPr="00352BD5">
        <w:rPr>
          <w:rFonts w:ascii="Times New Roman" w:hAnsi="Times New Roman" w:cs="Times New Roman"/>
          <w:bCs/>
        </w:rPr>
        <w:t xml:space="preserve"> ООШ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Учебный план представляет недельный вариант распределения учебных часов начального общего и основного  общего образования.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 Учебный план является инструментом в управлении качеством образования. Основополагающими принципами построения учебного плана являются:</w:t>
      </w:r>
    </w:p>
    <w:p w:rsidR="00EE3D61" w:rsidRPr="00352BD5" w:rsidRDefault="00EE3D61" w:rsidP="003F18EB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обязательность федерального компонента, обеспечивающего единство образовательного пространства;</w:t>
      </w:r>
    </w:p>
    <w:p w:rsidR="00EE3D61" w:rsidRPr="00352BD5" w:rsidRDefault="00EE3D61" w:rsidP="003F18EB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целостность и сочетаемость инвариантной  и вариативной частей, отражающих согласованность потребностей в образовании личности, общества и государства; </w:t>
      </w:r>
    </w:p>
    <w:p w:rsidR="00EE3D61" w:rsidRPr="00352BD5" w:rsidRDefault="00EE3D61" w:rsidP="003F18EB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преемственность структуры и содержания начального и основного общего образования;</w:t>
      </w:r>
    </w:p>
    <w:p w:rsidR="00EE3D61" w:rsidRPr="00352BD5" w:rsidRDefault="00EE3D61" w:rsidP="003F18EB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дифференциация с целью реализации возрастных особенностей обучающихся;</w:t>
      </w:r>
    </w:p>
    <w:p w:rsidR="00EE3D61" w:rsidRPr="00352BD5" w:rsidRDefault="00EE3D61" w:rsidP="003F18EB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52BD5">
        <w:rPr>
          <w:rFonts w:ascii="Times New Roman" w:hAnsi="Times New Roman" w:cs="Times New Roman"/>
        </w:rPr>
        <w:t>интегративность</w:t>
      </w:r>
      <w:proofErr w:type="spellEnd"/>
      <w:r w:rsidRPr="00352BD5">
        <w:rPr>
          <w:rFonts w:ascii="Times New Roman" w:hAnsi="Times New Roman" w:cs="Times New Roman"/>
        </w:rPr>
        <w:t xml:space="preserve"> содержания образования на основе психофизиологических особенностей восприятия </w:t>
      </w:r>
      <w:proofErr w:type="gramStart"/>
      <w:r w:rsidRPr="00352BD5">
        <w:rPr>
          <w:rFonts w:ascii="Times New Roman" w:hAnsi="Times New Roman" w:cs="Times New Roman"/>
        </w:rPr>
        <w:t>обучающимися</w:t>
      </w:r>
      <w:proofErr w:type="gramEnd"/>
      <w:r w:rsidRPr="00352BD5">
        <w:rPr>
          <w:rFonts w:ascii="Times New Roman" w:hAnsi="Times New Roman" w:cs="Times New Roman"/>
        </w:rPr>
        <w:t xml:space="preserve"> окружающего мира;</w:t>
      </w:r>
    </w:p>
    <w:p w:rsidR="00EE3D61" w:rsidRPr="00352BD5" w:rsidRDefault="00EE3D61" w:rsidP="003F18EB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диверсификация образовательных услуг с учетом ресурсов образовательного учреждения и социальных запросов населения.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352BD5">
        <w:rPr>
          <w:rFonts w:ascii="Times New Roman" w:hAnsi="Times New Roman" w:cs="Times New Roman"/>
        </w:rPr>
        <w:t xml:space="preserve"> Учебный план для </w:t>
      </w:r>
      <w:r w:rsidRPr="00352BD5">
        <w:rPr>
          <w:rFonts w:ascii="Times New Roman" w:hAnsi="Times New Roman" w:cs="Times New Roman"/>
          <w:lang w:val="en-US"/>
        </w:rPr>
        <w:t>I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IV</w:t>
      </w:r>
      <w:r w:rsidRPr="00352BD5">
        <w:rPr>
          <w:rFonts w:ascii="Times New Roman" w:hAnsi="Times New Roman" w:cs="Times New Roman"/>
        </w:rPr>
        <w:t xml:space="preserve"> классов ориентирован на 4-летний нормативный срок освоения образовательных программ начального общего образования. 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Учебный план для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классов ориентирован на 5-летний нормативный срок освоения образовательных программ основного  общего образования, 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Продолжительность учебного года по решению органов управления образованием и образовательного учреждения – 34 учебных недели, продолжительность урока – 45 минут. 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30 календарных дней, летом – 12 недель. Для </w:t>
      </w:r>
      <w:proofErr w:type="gramStart"/>
      <w:r w:rsidRPr="00352BD5">
        <w:rPr>
          <w:rFonts w:ascii="Times New Roman" w:hAnsi="Times New Roman" w:cs="Times New Roman"/>
        </w:rPr>
        <w:t>обучающихся</w:t>
      </w:r>
      <w:proofErr w:type="gramEnd"/>
      <w:r w:rsidRPr="00352BD5">
        <w:rPr>
          <w:rFonts w:ascii="Times New Roman" w:hAnsi="Times New Roman" w:cs="Times New Roman"/>
        </w:rPr>
        <w:t xml:space="preserve"> в 1 классе установлены дополнительные  недельные каникулы (в феврале)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Учебный план включает предметы федерального компонента (инвариантная часть) и компонента образовательного учреждения (вариативная часть).  Компоненты представлены в следующем  соотношении: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федеральный компонент – 93% от общего нормативного времени, отводимого на освоение основных образовательных программ общего образования;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компонент образовательного учреждения – 7%.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Часы компонента образовательного учреждения (вариативной части)  используются: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1. для расширения содержания учебных предметов федерального компонента; 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2. для введения новых учебных предметов;  на организацию </w:t>
      </w:r>
      <w:proofErr w:type="spellStart"/>
      <w:r w:rsidRPr="00352BD5">
        <w:rPr>
          <w:rFonts w:ascii="Times New Roman" w:hAnsi="Times New Roman" w:cs="Times New Roman"/>
        </w:rPr>
        <w:t>предпрофильной</w:t>
      </w:r>
      <w:proofErr w:type="spellEnd"/>
      <w:r w:rsidRPr="00352BD5">
        <w:rPr>
          <w:rFonts w:ascii="Times New Roman" w:hAnsi="Times New Roman" w:cs="Times New Roman"/>
        </w:rPr>
        <w:t xml:space="preserve"> подготовки обучающихся;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3. углубленное изучение предметов, изучаемых на профильном уровне.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В 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классе часы вариативной части отводятся на организацию </w:t>
      </w:r>
      <w:proofErr w:type="spellStart"/>
      <w:r w:rsidRPr="00352BD5">
        <w:rPr>
          <w:rFonts w:ascii="Times New Roman" w:hAnsi="Times New Roman" w:cs="Times New Roman"/>
        </w:rPr>
        <w:t>предпрофильной</w:t>
      </w:r>
      <w:proofErr w:type="spellEnd"/>
      <w:r w:rsidRPr="00352BD5">
        <w:rPr>
          <w:rFonts w:ascii="Times New Roman" w:hAnsi="Times New Roman" w:cs="Times New Roman"/>
        </w:rPr>
        <w:t xml:space="preserve"> подготовки </w:t>
      </w:r>
      <w:proofErr w:type="gramStart"/>
      <w:r w:rsidRPr="00352BD5">
        <w:rPr>
          <w:rFonts w:ascii="Times New Roman" w:hAnsi="Times New Roman" w:cs="Times New Roman"/>
        </w:rPr>
        <w:t>обучающихся</w:t>
      </w:r>
      <w:proofErr w:type="gramEnd"/>
      <w:r w:rsidRPr="00352BD5">
        <w:rPr>
          <w:rFonts w:ascii="Times New Roman" w:hAnsi="Times New Roman" w:cs="Times New Roman"/>
        </w:rPr>
        <w:t xml:space="preserve">. </w:t>
      </w:r>
    </w:p>
    <w:p w:rsidR="00EE3D61" w:rsidRPr="00352BD5" w:rsidRDefault="00EE3D61" w:rsidP="00352BD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Учебный предмет «Физическая культура»  изучается в объеме  3 часов в неделю с 1 по 9 класс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</w:t>
      </w:r>
      <w:r w:rsidRPr="00352BD5">
        <w:rPr>
          <w:rFonts w:ascii="Times New Roman" w:hAnsi="Times New Roman" w:cs="Times New Roman"/>
        </w:rPr>
        <w:lastRenderedPageBreak/>
        <w:t>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Рабочие программы по учебному предмету «Физическая культура» разрабатываются  на 102 часа в год. Основными задачами введения третьего часа физической культуры  являются:</w:t>
      </w:r>
    </w:p>
    <w:p w:rsidR="00EE3D61" w:rsidRPr="00352BD5" w:rsidRDefault="00EE3D61" w:rsidP="003F18EB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формирование элементарных знаний о личной гигиене, режиме дня;</w:t>
      </w:r>
    </w:p>
    <w:p w:rsidR="00EE3D61" w:rsidRPr="00352BD5" w:rsidRDefault="00EE3D61" w:rsidP="003F18EB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приобщение детей к самостоятельным занятиям физическими упражнениями;</w:t>
      </w:r>
    </w:p>
    <w:p w:rsidR="00EE3D61" w:rsidRPr="00352BD5" w:rsidRDefault="00EE3D61" w:rsidP="003F18EB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расширенное освоение </w:t>
      </w:r>
      <w:proofErr w:type="gramStart"/>
      <w:r w:rsidRPr="00352BD5">
        <w:rPr>
          <w:rFonts w:ascii="Times New Roman" w:hAnsi="Times New Roman" w:cs="Times New Roman"/>
        </w:rPr>
        <w:t>обучающимися</w:t>
      </w:r>
      <w:proofErr w:type="gramEnd"/>
      <w:r w:rsidRPr="00352BD5">
        <w:rPr>
          <w:rFonts w:ascii="Times New Roman" w:hAnsi="Times New Roman" w:cs="Times New Roman"/>
        </w:rPr>
        <w:t xml:space="preserve"> отдельных тем и разделов рабочих программ;</w:t>
      </w:r>
    </w:p>
    <w:p w:rsidR="00EE3D61" w:rsidRPr="00352BD5" w:rsidRDefault="00EE3D61" w:rsidP="003F18EB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EE3D61" w:rsidRPr="00352BD5" w:rsidRDefault="00EE3D61" w:rsidP="003F18EB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программой. При проведении  уроков физической культуры  используются:</w:t>
      </w:r>
    </w:p>
    <w:p w:rsidR="00EE3D61" w:rsidRPr="00352BD5" w:rsidRDefault="00EE3D61" w:rsidP="003F18EB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школьные спортивные   сооружения и спортивная площадка;</w:t>
      </w:r>
    </w:p>
    <w:p w:rsidR="00EE3D61" w:rsidRPr="00352BD5" w:rsidRDefault="00EE3D61" w:rsidP="003F18EB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инновационные методики и  технологии физического воспитания, современные мультимедийные средства, повышающие интерес к занятиям физической культурой, формирующие творческую активность и самостоятельность.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Обучение в 3 – 9 классах ведется согласно</w:t>
      </w:r>
      <w:r w:rsidRPr="00352BD5">
        <w:rPr>
          <w:rFonts w:ascii="Times New Roman" w:hAnsi="Times New Roman" w:cs="Times New Roman"/>
          <w:b/>
        </w:rPr>
        <w:t xml:space="preserve"> </w:t>
      </w:r>
      <w:r w:rsidRPr="00352BD5">
        <w:rPr>
          <w:rFonts w:ascii="Times New Roman" w:hAnsi="Times New Roman" w:cs="Times New Roman"/>
        </w:rPr>
        <w:t>БУП – 2004г.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Введение федерального государственного образовательного стандарта в школе будет осуществляться второй год, в 1, 3 классе  по системе </w:t>
      </w:r>
      <w:proofErr w:type="spellStart"/>
      <w:r w:rsidRPr="00352BD5">
        <w:rPr>
          <w:rFonts w:ascii="Times New Roman" w:hAnsi="Times New Roman" w:cs="Times New Roman"/>
        </w:rPr>
        <w:t>Л.В.Занкова</w:t>
      </w:r>
      <w:proofErr w:type="spellEnd"/>
      <w:r w:rsidRPr="00352BD5">
        <w:rPr>
          <w:rFonts w:ascii="Times New Roman" w:hAnsi="Times New Roman" w:cs="Times New Roman"/>
        </w:rPr>
        <w:t>, во 2,4  классе по программе «Планета Знаний».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352BD5">
        <w:rPr>
          <w:rFonts w:ascii="Times New Roman" w:hAnsi="Times New Roman" w:cs="Times New Roman"/>
        </w:rPr>
        <w:t>саморегуляции</w:t>
      </w:r>
      <w:proofErr w:type="spellEnd"/>
      <w:r w:rsidRPr="00352BD5">
        <w:rPr>
          <w:rFonts w:ascii="Times New Roman" w:hAnsi="Times New Roman" w:cs="Times New Roman"/>
        </w:rPr>
        <w:t>;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общекультурное развитие – освоение основ наук, основ отечественной и мировой культуры. </w:t>
      </w:r>
    </w:p>
    <w:p w:rsidR="00EE3D61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Учебный план отражает возможности образовательного учреждения 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услуг: </w:t>
      </w:r>
      <w:proofErr w:type="spellStart"/>
      <w:r w:rsidRPr="00352BD5">
        <w:rPr>
          <w:rFonts w:ascii="Times New Roman" w:hAnsi="Times New Roman" w:cs="Times New Roman"/>
        </w:rPr>
        <w:t>предпрофильное</w:t>
      </w:r>
      <w:proofErr w:type="spellEnd"/>
      <w:r w:rsidRPr="00352BD5">
        <w:rPr>
          <w:rFonts w:ascii="Times New Roman" w:hAnsi="Times New Roman" w:cs="Times New Roman"/>
        </w:rPr>
        <w:t xml:space="preserve"> и профильное обучение</w:t>
      </w:r>
      <w:r w:rsidRPr="00352BD5">
        <w:rPr>
          <w:rFonts w:ascii="Times New Roman" w:hAnsi="Times New Roman" w:cs="Times New Roman"/>
          <w:b/>
        </w:rPr>
        <w:t xml:space="preserve">.  </w:t>
      </w:r>
      <w:r w:rsidRPr="00352BD5">
        <w:rPr>
          <w:rFonts w:ascii="Times New Roman" w:hAnsi="Times New Roman" w:cs="Times New Roman"/>
        </w:rPr>
        <w:t xml:space="preserve">Основная образовательная программа позволяет оптимизировать образовательный процесс за счет включения других компонентов (воспитательная деятельность, внеклассная работа, </w:t>
      </w:r>
      <w:proofErr w:type="spellStart"/>
      <w:r w:rsidRPr="00352BD5">
        <w:rPr>
          <w:rFonts w:ascii="Times New Roman" w:hAnsi="Times New Roman" w:cs="Times New Roman"/>
        </w:rPr>
        <w:t>профориентационная</w:t>
      </w:r>
      <w:proofErr w:type="spellEnd"/>
      <w:r w:rsidRPr="00352BD5">
        <w:rPr>
          <w:rFonts w:ascii="Times New Roman" w:hAnsi="Times New Roman" w:cs="Times New Roman"/>
        </w:rPr>
        <w:t xml:space="preserve"> работа, проектная и исследовательская деятельность), направленных на расширение образовательного пространства.</w:t>
      </w:r>
    </w:p>
    <w:p w:rsidR="00352BD5" w:rsidRDefault="00352BD5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52BD5" w:rsidRDefault="00352BD5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52BD5" w:rsidRDefault="00352BD5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52BD5" w:rsidRDefault="00352BD5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52BD5" w:rsidRDefault="00352BD5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52BD5" w:rsidRPr="00352BD5" w:rsidRDefault="00352BD5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E3D61" w:rsidRPr="00352BD5" w:rsidRDefault="00EE3D61" w:rsidP="00EE3D61">
      <w:pPr>
        <w:ind w:firstLine="709"/>
        <w:jc w:val="both"/>
        <w:rPr>
          <w:rFonts w:ascii="Times New Roman" w:hAnsi="Times New Roman" w:cs="Times New Roman"/>
          <w:b/>
        </w:rPr>
      </w:pPr>
      <w:r w:rsidRPr="000D349C">
        <w:rPr>
          <w:b/>
          <w:bCs/>
        </w:rPr>
        <w:lastRenderedPageBreak/>
        <w:t xml:space="preserve"> </w:t>
      </w:r>
      <w:r w:rsidRPr="00352BD5">
        <w:rPr>
          <w:rFonts w:ascii="Times New Roman" w:hAnsi="Times New Roman" w:cs="Times New Roman"/>
          <w:b/>
        </w:rPr>
        <w:t>НАЧАЛЬНАЯ ШКОЛА</w:t>
      </w:r>
    </w:p>
    <w:p w:rsidR="00EE3D61" w:rsidRPr="00E760EB" w:rsidRDefault="00EE3D61" w:rsidP="00EE3D61">
      <w:pPr>
        <w:ind w:firstLine="709"/>
        <w:jc w:val="both"/>
        <w:rPr>
          <w:b/>
        </w:rPr>
      </w:pP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 xml:space="preserve">В МБОУ </w:t>
      </w:r>
      <w:proofErr w:type="spellStart"/>
      <w:r w:rsidRPr="00352BD5">
        <w:rPr>
          <w:rFonts w:ascii="Times New Roman" w:hAnsi="Times New Roman" w:cs="Times New Roman"/>
          <w:color w:val="auto"/>
        </w:rPr>
        <w:t>Сариновской</w:t>
      </w:r>
      <w:proofErr w:type="spellEnd"/>
      <w:r w:rsidRPr="00352BD5">
        <w:rPr>
          <w:rFonts w:ascii="Times New Roman" w:hAnsi="Times New Roman" w:cs="Times New Roman"/>
          <w:color w:val="auto"/>
        </w:rPr>
        <w:t xml:space="preserve"> ООШ в настоящее время реализуется федеральный компонент государственного стандарта общего образования (ФКГС -2004) и федеральный государственный образовательный стандарт начального общего образования (ФГОС – 2010).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352BD5">
        <w:rPr>
          <w:rFonts w:ascii="Times New Roman" w:hAnsi="Times New Roman" w:cs="Times New Roman"/>
          <w:color w:val="auto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352BD5">
        <w:rPr>
          <w:rFonts w:ascii="Times New Roman" w:hAnsi="Times New Roman" w:cs="Times New Roman"/>
          <w:color w:val="auto"/>
        </w:rPr>
        <w:t>надпредметные</w:t>
      </w:r>
      <w:proofErr w:type="spellEnd"/>
      <w:r w:rsidRPr="00352BD5">
        <w:rPr>
          <w:rFonts w:ascii="Times New Roman" w:hAnsi="Times New Roman" w:cs="Times New Roman"/>
          <w:color w:val="auto"/>
        </w:rPr>
        <w:t xml:space="preserve"> 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EE3D61" w:rsidRPr="00352BD5" w:rsidRDefault="00EE3D61" w:rsidP="00352BD5">
      <w:pPr>
        <w:spacing w:line="276" w:lineRule="auto"/>
        <w:ind w:left="450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E3D61" w:rsidRPr="00352BD5" w:rsidRDefault="00EE3D61" w:rsidP="00352BD5">
      <w:pPr>
        <w:spacing w:line="276" w:lineRule="auto"/>
        <w:ind w:left="450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- универсальные учебные действия (познавательные, регулятивные,  коммуникативные);</w:t>
      </w:r>
    </w:p>
    <w:p w:rsidR="00EE3D61" w:rsidRPr="00352BD5" w:rsidRDefault="00EE3D61" w:rsidP="00352BD5">
      <w:pPr>
        <w:spacing w:line="276" w:lineRule="auto"/>
        <w:ind w:left="450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EE3D61" w:rsidRPr="00352BD5" w:rsidRDefault="00EE3D61" w:rsidP="003F18EB">
      <w:pPr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 xml:space="preserve">формирование гражданской идентичности </w:t>
      </w:r>
      <w:proofErr w:type="gramStart"/>
      <w:r w:rsidRPr="00352BD5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352BD5">
        <w:rPr>
          <w:rFonts w:ascii="Times New Roman" w:hAnsi="Times New Roman" w:cs="Times New Roman"/>
          <w:color w:val="auto"/>
        </w:rPr>
        <w:t>;</w:t>
      </w:r>
    </w:p>
    <w:p w:rsidR="00EE3D61" w:rsidRPr="00352BD5" w:rsidRDefault="00EE3D61" w:rsidP="003F18EB">
      <w:pPr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 xml:space="preserve">приобщение </w:t>
      </w:r>
      <w:proofErr w:type="gramStart"/>
      <w:r w:rsidRPr="00352BD5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352BD5">
        <w:rPr>
          <w:rFonts w:ascii="Times New Roman" w:hAnsi="Times New Roman" w:cs="Times New Roman"/>
          <w:color w:val="auto"/>
        </w:rPr>
        <w:t xml:space="preserve"> к общекультурным и национальным ценностям, информационным технологиям;</w:t>
      </w:r>
    </w:p>
    <w:p w:rsidR="00EE3D61" w:rsidRPr="00352BD5" w:rsidRDefault="00EE3D61" w:rsidP="003F18EB">
      <w:pPr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готовность к продолжению образования на последующих ступенях основного общего образования;</w:t>
      </w:r>
    </w:p>
    <w:p w:rsidR="00EE3D61" w:rsidRPr="00352BD5" w:rsidRDefault="00EE3D61" w:rsidP="003F18EB">
      <w:pPr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формирование здорового образа жизни, элементарных правил поведения в экстремальных ситуациях;</w:t>
      </w:r>
    </w:p>
    <w:p w:rsidR="00EE3D61" w:rsidRPr="00352BD5" w:rsidRDefault="00EE3D61" w:rsidP="003F18EB">
      <w:pPr>
        <w:numPr>
          <w:ilvl w:val="0"/>
          <w:numId w:val="9"/>
        </w:numPr>
        <w:suppressAutoHyphens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 xml:space="preserve">личностное развитие </w:t>
      </w:r>
      <w:proofErr w:type="gramStart"/>
      <w:r w:rsidRPr="00352BD5">
        <w:rPr>
          <w:rFonts w:ascii="Times New Roman" w:hAnsi="Times New Roman" w:cs="Times New Roman"/>
          <w:color w:val="auto"/>
        </w:rPr>
        <w:t>обучающегося</w:t>
      </w:r>
      <w:proofErr w:type="gramEnd"/>
      <w:r w:rsidRPr="00352BD5">
        <w:rPr>
          <w:rFonts w:ascii="Times New Roman" w:hAnsi="Times New Roman" w:cs="Times New Roman"/>
          <w:color w:val="auto"/>
        </w:rPr>
        <w:t xml:space="preserve"> в соответствии с его индивидуальностью.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В 2012-2013 учебном году школа реализует ФГОС начального общего образования в 1-2 классах.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системно - </w:t>
      </w:r>
      <w:proofErr w:type="spellStart"/>
      <w:r w:rsidRPr="00352BD5">
        <w:rPr>
          <w:rFonts w:ascii="Times New Roman" w:hAnsi="Times New Roman" w:cs="Times New Roman"/>
          <w:color w:val="auto"/>
        </w:rPr>
        <w:t>деятельностного</w:t>
      </w:r>
      <w:proofErr w:type="spellEnd"/>
      <w:r w:rsidRPr="00352BD5">
        <w:rPr>
          <w:rFonts w:ascii="Times New Roman" w:hAnsi="Times New Roman" w:cs="Times New Roman"/>
          <w:color w:val="auto"/>
        </w:rPr>
        <w:t xml:space="preserve"> подхода, а система оценки должна обеспечивать индивидуальные достижения </w:t>
      </w:r>
      <w:proofErr w:type="gramStart"/>
      <w:r w:rsidRPr="00352BD5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352BD5">
        <w:rPr>
          <w:rFonts w:ascii="Times New Roman" w:hAnsi="Times New Roman" w:cs="Times New Roman"/>
          <w:color w:val="auto"/>
        </w:rPr>
        <w:t>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Федеральный компонент базисного учебного плана для 2 - 4 классов представлен учебными предметами: русский язык, литературное чтение, иностранный язык (немецкий яз.), математика, окружающий мир, изобразительное искусство, музыка, технология, физическая культура.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На изучение русского языка в учебном плане отводится во 2 - 4 классах – по 170часов (5 часов в неделю), в 1 классе - 165 часов</w:t>
      </w:r>
      <w:proofErr w:type="gramStart"/>
      <w:r w:rsidRPr="00352BD5">
        <w:rPr>
          <w:rFonts w:ascii="Times New Roman" w:hAnsi="Times New Roman" w:cs="Times New Roman"/>
          <w:color w:val="auto"/>
        </w:rPr>
        <w:t xml:space="preserve">( </w:t>
      </w:r>
      <w:proofErr w:type="gramEnd"/>
      <w:r w:rsidRPr="00352BD5">
        <w:rPr>
          <w:rFonts w:ascii="Times New Roman" w:hAnsi="Times New Roman" w:cs="Times New Roman"/>
          <w:color w:val="auto"/>
        </w:rPr>
        <w:t>5 часов в неделю).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Учебный предмет «Иностранный язык (немецкий) изучается со 2 класса по 2 часа в неделю. Предложенный объем учебного времени достаточен для освоения иностранного языка на функциональном уровне.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Изучение предмета «Математика» направлено на овладение основами логического и алгоритмического мышления, пространственного воображения и математической речи. Предложенный объем учебного времени (136 часов в год – по 4 часа в неделю) достаточен для освоения данного содержания.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 xml:space="preserve">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социально – гуманитарной направленности, а также элементы основ безопасности </w:t>
      </w:r>
      <w:r w:rsidRPr="00352BD5">
        <w:rPr>
          <w:rFonts w:ascii="Times New Roman" w:hAnsi="Times New Roman" w:cs="Times New Roman"/>
          <w:color w:val="auto"/>
        </w:rPr>
        <w:lastRenderedPageBreak/>
        <w:t xml:space="preserve">жизнедеятельности,  изучается «Окружающий мир» с </w:t>
      </w:r>
      <w:r w:rsidRPr="00352BD5">
        <w:rPr>
          <w:rFonts w:ascii="Times New Roman" w:hAnsi="Times New Roman" w:cs="Times New Roman"/>
          <w:color w:val="auto"/>
          <w:lang w:val="en-US"/>
        </w:rPr>
        <w:t>I</w:t>
      </w:r>
      <w:r w:rsidRPr="00352BD5">
        <w:rPr>
          <w:rFonts w:ascii="Times New Roman" w:hAnsi="Times New Roman" w:cs="Times New Roman"/>
          <w:color w:val="auto"/>
        </w:rPr>
        <w:t xml:space="preserve"> по </w:t>
      </w:r>
      <w:r w:rsidRPr="00352BD5">
        <w:rPr>
          <w:rFonts w:ascii="Times New Roman" w:hAnsi="Times New Roman" w:cs="Times New Roman"/>
          <w:color w:val="auto"/>
          <w:lang w:val="en-US"/>
        </w:rPr>
        <w:t>IV</w:t>
      </w:r>
      <w:r w:rsidRPr="00352BD5">
        <w:rPr>
          <w:rFonts w:ascii="Times New Roman" w:hAnsi="Times New Roman" w:cs="Times New Roman"/>
          <w:color w:val="auto"/>
        </w:rPr>
        <w:t xml:space="preserve"> класс (68 часов в год - по 2 часа в неделю). Предложенный объем учебного времени достаточен для освоения данного содержания.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 xml:space="preserve"> Учебный предмет «Искусство» поделен на отдельные предметы: музыка – 1час, ИЗО – 1час в неделю.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Общее количество часов по учебного предмета «Технология» в 1-4 классах составляет по 34 часа в год (по</w:t>
      </w:r>
      <w:proofErr w:type="gramStart"/>
      <w:r w:rsidRPr="00352BD5">
        <w:rPr>
          <w:rFonts w:ascii="Times New Roman" w:hAnsi="Times New Roman" w:cs="Times New Roman"/>
          <w:color w:val="auto"/>
        </w:rPr>
        <w:t>1</w:t>
      </w:r>
      <w:proofErr w:type="gramEnd"/>
      <w:r w:rsidRPr="00352BD5">
        <w:rPr>
          <w:rFonts w:ascii="Times New Roman" w:hAnsi="Times New Roman" w:cs="Times New Roman"/>
          <w:color w:val="auto"/>
        </w:rPr>
        <w:t xml:space="preserve"> часу в неделю).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Учебный курс «Информатика и ИКТ изучается в 1-4 классах в качестве учебного модуля в рамках учебного предмета «Технология» (Труд).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52BD5">
        <w:rPr>
          <w:rFonts w:ascii="Times New Roman" w:hAnsi="Times New Roman" w:cs="Times New Roman"/>
          <w:color w:val="auto"/>
        </w:rPr>
        <w:t>Количество часов по предмету «Физическая культура» составляет по 102 часа в  год (по 3 часа в неделю в 1- 4 классах).</w:t>
      </w:r>
    </w:p>
    <w:p w:rsidR="00EE3D61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352BD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52BD5">
        <w:rPr>
          <w:rFonts w:ascii="Times New Roman" w:hAnsi="Times New Roman" w:cs="Times New Roman"/>
          <w:color w:val="auto"/>
        </w:rPr>
        <w:t>Общее количество часов федерального компонента в связи с этим увеличивается на 1 час, соответственно увеличивается и допустимая максимальная учебная нагрузка на основании</w:t>
      </w:r>
      <w:r w:rsidRPr="00352BD5">
        <w:rPr>
          <w:rFonts w:ascii="Times New Roman" w:hAnsi="Times New Roman" w:cs="Times New Roman"/>
          <w:bCs/>
          <w:color w:val="auto"/>
        </w:rPr>
        <w:t xml:space="preserve"> Приказа </w:t>
      </w:r>
      <w:proofErr w:type="spellStart"/>
      <w:r w:rsidRPr="00352BD5">
        <w:rPr>
          <w:rFonts w:ascii="Times New Roman" w:hAnsi="Times New Roman" w:cs="Times New Roman"/>
          <w:bCs/>
          <w:color w:val="auto"/>
        </w:rPr>
        <w:t>Минобрнауки</w:t>
      </w:r>
      <w:proofErr w:type="spellEnd"/>
      <w:r w:rsidRPr="00352BD5">
        <w:rPr>
          <w:rFonts w:ascii="Times New Roman" w:hAnsi="Times New Roman" w:cs="Times New Roman"/>
          <w:bCs/>
          <w:color w:val="auto"/>
        </w:rPr>
        <w:t xml:space="preserve"> России от 03.06. 2011 года № 1994.Реализация дополнительного 1 часа физической культуры  осуществляется на основе «Методических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Российской Федерации», разработанных Департаментом развития</w:t>
      </w:r>
      <w:proofErr w:type="gramEnd"/>
      <w:r w:rsidRPr="00352BD5">
        <w:rPr>
          <w:rFonts w:ascii="Times New Roman" w:hAnsi="Times New Roman" w:cs="Times New Roman"/>
          <w:bCs/>
          <w:color w:val="auto"/>
        </w:rPr>
        <w:t xml:space="preserve"> системы физкультурно-спортивного воспитания Министерства образования и науки Российской Федерации (Приложение к приказу Минобразования России  от 30.08.2010 №889). В 4 классе введен учебный курс «Основы религиозной культуры и светской этики» в объеме 1 часа. На основании опроса родителей учащихся для изучения в 2012-2013 учебном году выбран модуль «Основы светской этики»</w:t>
      </w:r>
      <w:r w:rsidR="00352BD5">
        <w:rPr>
          <w:rFonts w:ascii="Times New Roman" w:hAnsi="Times New Roman" w:cs="Times New Roman"/>
          <w:bCs/>
          <w:color w:val="auto"/>
        </w:rPr>
        <w:t>.</w:t>
      </w:r>
    </w:p>
    <w:p w:rsidR="00352BD5" w:rsidRDefault="00352BD5" w:rsidP="00352BD5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352BD5" w:rsidRDefault="00352BD5" w:rsidP="00352BD5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52BD5">
        <w:rPr>
          <w:rFonts w:ascii="Times New Roman" w:hAnsi="Times New Roman" w:cs="Times New Roman"/>
          <w:b/>
          <w:color w:val="auto"/>
        </w:rPr>
        <w:t>Внеурочная деятельность</w:t>
      </w:r>
    </w:p>
    <w:p w:rsidR="00352BD5" w:rsidRPr="00352BD5" w:rsidRDefault="00352BD5" w:rsidP="00352BD5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</w:rPr>
      </w:pPr>
    </w:p>
    <w:p w:rsidR="00EE3D61" w:rsidRPr="00352BD5" w:rsidRDefault="00EE3D61" w:rsidP="003F18EB">
      <w:pPr>
        <w:pStyle w:val="1"/>
        <w:keepLines w:val="0"/>
        <w:numPr>
          <w:ilvl w:val="0"/>
          <w:numId w:val="6"/>
        </w:numPr>
        <w:suppressAutoHyphens/>
        <w:spacing w:before="0" w:line="276" w:lineRule="auto"/>
        <w:ind w:left="0"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52BD5">
        <w:rPr>
          <w:rFonts w:ascii="Times New Roman" w:hAnsi="Times New Roman" w:cs="Times New Roman"/>
          <w:b w:val="0"/>
          <w:color w:val="auto"/>
          <w:sz w:val="24"/>
          <w:szCs w:val="24"/>
        </w:rPr>
        <w:t>Внеурочная деятельность для 1 и 2 классов организуется по направлениям развития личности ( художественно-эстетическое "Волшебная кисточка"- 1 час,  В мире неизведанных слов - 1 час, театр "Петрушка" - 1 час), научно-познавательное («Земля - наш дом» 1 час, «Моя клумба» 1 час), патриотическое «</w:t>
      </w:r>
      <w:proofErr w:type="spellStart"/>
      <w:r w:rsidRPr="00352BD5">
        <w:rPr>
          <w:rFonts w:ascii="Times New Roman" w:hAnsi="Times New Roman" w:cs="Times New Roman"/>
          <w:b w:val="0"/>
          <w:color w:val="auto"/>
          <w:sz w:val="24"/>
          <w:szCs w:val="24"/>
        </w:rPr>
        <w:t>Доноведение</w:t>
      </w:r>
      <w:proofErr w:type="spellEnd"/>
      <w:r w:rsidRPr="00352BD5">
        <w:rPr>
          <w:rFonts w:ascii="Times New Roman" w:hAnsi="Times New Roman" w:cs="Times New Roman"/>
          <w:b w:val="0"/>
          <w:color w:val="auto"/>
          <w:sz w:val="24"/>
          <w:szCs w:val="24"/>
        </w:rPr>
        <w:t>» 1 час, спортивно-оздоровительное «</w:t>
      </w:r>
      <w:proofErr w:type="spellStart"/>
      <w:r w:rsidRPr="00352BD5">
        <w:rPr>
          <w:rFonts w:ascii="Times New Roman" w:hAnsi="Times New Roman" w:cs="Times New Roman"/>
          <w:b w:val="0"/>
          <w:color w:val="auto"/>
          <w:sz w:val="24"/>
          <w:szCs w:val="24"/>
        </w:rPr>
        <w:t>Здоровейка</w:t>
      </w:r>
      <w:proofErr w:type="spellEnd"/>
      <w:r w:rsidRPr="00352BD5">
        <w:rPr>
          <w:rFonts w:ascii="Times New Roman" w:hAnsi="Times New Roman" w:cs="Times New Roman"/>
          <w:b w:val="0"/>
          <w:color w:val="auto"/>
          <w:sz w:val="24"/>
          <w:szCs w:val="24"/>
        </w:rPr>
        <w:t>» 1 час, "Детский фитнес"- 1 час</w:t>
      </w:r>
      <w:proofErr w:type="gramStart"/>
      <w:r w:rsidRPr="00352BD5">
        <w:rPr>
          <w:rFonts w:ascii="Times New Roman" w:hAnsi="Times New Roman" w:cs="Times New Roman"/>
          <w:b w:val="0"/>
          <w:color w:val="auto"/>
          <w:sz w:val="24"/>
          <w:szCs w:val="24"/>
        </w:rPr>
        <w:t>,"</w:t>
      </w:r>
      <w:proofErr w:type="gramEnd"/>
      <w:r w:rsidRPr="00352BD5">
        <w:rPr>
          <w:rFonts w:ascii="Times New Roman" w:hAnsi="Times New Roman" w:cs="Times New Roman"/>
          <w:b w:val="0"/>
          <w:color w:val="auto"/>
          <w:sz w:val="24"/>
          <w:szCs w:val="24"/>
        </w:rPr>
        <w:t>Шахматы"-1 час, проектная деятельность « Что? Где? Когда?» 1  час)</w:t>
      </w:r>
      <w:proofErr w:type="gramStart"/>
      <w:r w:rsidRPr="00352B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,</w:t>
      </w:r>
      <w:proofErr w:type="gramEnd"/>
      <w:r w:rsidRPr="00352B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социальное( "Азбука этикета"-1 час) в объёме 10 часов в неделю.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861"/>
        <w:gridCol w:w="2621"/>
        <w:gridCol w:w="2640"/>
        <w:gridCol w:w="2683"/>
        <w:gridCol w:w="1276"/>
      </w:tblGrid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E760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60E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Предметная направленность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E3D61" w:rsidRPr="00E760EB" w:rsidTr="00EE3D61">
        <w:tc>
          <w:tcPr>
            <w:tcW w:w="10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1класс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"Детский фитнес"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"В мире неизведанных слов"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Театр "Петрушка"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Художественно-эстетическая,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0EB"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Литературное чтение, музыка, </w:t>
            </w:r>
            <w:proofErr w:type="gramStart"/>
            <w:r w:rsidRPr="00E760E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760EB">
              <w:rPr>
                <w:rFonts w:ascii="Times New Roman" w:hAnsi="Times New Roman"/>
                <w:sz w:val="24"/>
                <w:szCs w:val="24"/>
              </w:rPr>
              <w:t>, технология, 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«Земля - наш дом»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" Моя клумба"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Научно-познавательная, </w:t>
            </w:r>
            <w:proofErr w:type="spellStart"/>
            <w:r w:rsidRPr="00E760EB"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Окружающий мир, литературное чтение, музыка</w:t>
            </w:r>
          </w:p>
          <w:p w:rsidR="00352BD5" w:rsidRPr="00E760EB" w:rsidRDefault="00352BD5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Что? Где? Когда?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0E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E760EB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E760EB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Литературное чтение,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Технология,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60EB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E760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Патриотическая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Окружающий мир, 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rPr>
          <w:trHeight w:val="88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«Азбука этикета»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Социальная, </w:t>
            </w:r>
            <w:proofErr w:type="spellStart"/>
            <w:r w:rsidRPr="00E760EB">
              <w:rPr>
                <w:rFonts w:ascii="Times New Roman" w:hAnsi="Times New Roman"/>
                <w:sz w:val="24"/>
                <w:szCs w:val="24"/>
              </w:rPr>
              <w:t>общеинтеллектуальная</w:t>
            </w:r>
            <w:proofErr w:type="spellEnd"/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Окружающий мир, литературное чтение, 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10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2 класс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60EB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E760E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"Детский фитнес"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«Волшебная кисточка»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"В мире неизведанных слов"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Театр " Петрушка"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Художественно-эстетическая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Литературное чтение, музыка, </w:t>
            </w:r>
            <w:proofErr w:type="gramStart"/>
            <w:r w:rsidRPr="00E760E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760EB">
              <w:rPr>
                <w:rFonts w:ascii="Times New Roman" w:hAnsi="Times New Roman"/>
                <w:sz w:val="24"/>
                <w:szCs w:val="24"/>
              </w:rPr>
              <w:t>, 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"Земля - наш дом"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"Моя клумба"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Научно-познавательная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Окружающий мир, 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60EB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E760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Окружающий мир, 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«Азбука этикета»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Окружающий мир, 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D61" w:rsidRPr="00E760EB" w:rsidTr="00EE3D6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Проектная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E760EB">
              <w:rPr>
                <w:rFonts w:ascii="Times New Roman" w:hAnsi="Times New Roman"/>
                <w:sz w:val="24"/>
                <w:szCs w:val="24"/>
              </w:rPr>
              <w:t>литературнаое</w:t>
            </w:r>
            <w:proofErr w:type="spellEnd"/>
            <w:r w:rsidRPr="00E760EB">
              <w:rPr>
                <w:rFonts w:ascii="Times New Roman" w:hAnsi="Times New Roman"/>
                <w:sz w:val="24"/>
                <w:szCs w:val="24"/>
              </w:rPr>
              <w:t xml:space="preserve"> чтение, технология, </w:t>
            </w:r>
            <w:proofErr w:type="gramStart"/>
            <w:r w:rsidRPr="00E760E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760EB">
              <w:rPr>
                <w:rFonts w:ascii="Times New Roman" w:hAnsi="Times New Roman"/>
                <w:sz w:val="24"/>
                <w:szCs w:val="24"/>
              </w:rPr>
              <w:t>, 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61" w:rsidRPr="00E760EB" w:rsidRDefault="00EE3D61" w:rsidP="00EE3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76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D61" w:rsidRPr="00E760EB" w:rsidRDefault="00EE3D61" w:rsidP="00352BD5">
      <w:pPr>
        <w:pStyle w:val="aa"/>
        <w:rPr>
          <w:b/>
        </w:rPr>
      </w:pPr>
      <w:r w:rsidRPr="00E760EB">
        <w:rPr>
          <w:b/>
          <w:color w:val="000000"/>
        </w:rPr>
        <w:t xml:space="preserve">                                     </w:t>
      </w:r>
    </w:p>
    <w:p w:rsidR="00EE3D61" w:rsidRPr="00352BD5" w:rsidRDefault="00EE3D61" w:rsidP="00352BD5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352BD5">
        <w:rPr>
          <w:rFonts w:ascii="Times New Roman" w:hAnsi="Times New Roman" w:cs="Times New Roman"/>
          <w:b/>
        </w:rPr>
        <w:t>ОСНОВНАЯ ШКОЛА</w:t>
      </w:r>
    </w:p>
    <w:p w:rsidR="00EE3D61" w:rsidRPr="00352BD5" w:rsidRDefault="00EE3D61" w:rsidP="00352BD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EE3D61" w:rsidRPr="00352BD5" w:rsidRDefault="00EE3D61" w:rsidP="00352BD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EE3D61" w:rsidRPr="00352BD5" w:rsidRDefault="00EE3D61" w:rsidP="00352BD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Особое место на ступени основного общего образования принадлежит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VI</w:t>
      </w:r>
      <w:r w:rsidRPr="00352BD5">
        <w:rPr>
          <w:rFonts w:ascii="Times New Roman" w:hAnsi="Times New Roman" w:cs="Times New Roman"/>
        </w:rPr>
        <w:t xml:space="preserve"> классам.</w:t>
      </w:r>
    </w:p>
    <w:p w:rsidR="00EE3D61" w:rsidRPr="00352BD5" w:rsidRDefault="00EE3D61" w:rsidP="00352BD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Содержание обучения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VI</w:t>
      </w:r>
      <w:r w:rsidRPr="00352BD5">
        <w:rPr>
          <w:rFonts w:ascii="Times New Roman" w:hAnsi="Times New Roman" w:cs="Times New Roman"/>
        </w:rPr>
        <w:t xml:space="preserve">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VI</w:t>
      </w:r>
      <w:r w:rsidRPr="00352BD5">
        <w:rPr>
          <w:rFonts w:ascii="Times New Roman" w:hAnsi="Times New Roman" w:cs="Times New Roman"/>
        </w:rPr>
        <w:t xml:space="preserve"> классах введены  предметы: информатика и ИКТ (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классы) обществознание (</w:t>
      </w:r>
      <w:r w:rsidRPr="00352BD5">
        <w:rPr>
          <w:rFonts w:ascii="Times New Roman" w:hAnsi="Times New Roman" w:cs="Times New Roman"/>
          <w:lang w:val="en-US"/>
        </w:rPr>
        <w:t>VI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классы), основы безопасности жизнедеятельности (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классы), обеспечивающих подготовку к изучению систематических курсов. 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EE3D61" w:rsidRPr="00352BD5" w:rsidRDefault="00EE3D61" w:rsidP="00352BD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352BD5">
        <w:rPr>
          <w:rFonts w:ascii="Times New Roman" w:hAnsi="Times New Roman" w:cs="Times New Roman"/>
        </w:rPr>
        <w:lastRenderedPageBreak/>
        <w:t xml:space="preserve">Изучение систематических курсов научно-естественных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признаки,  устанавливать причинно-следственные связи и оценивать их значимость. </w:t>
      </w:r>
      <w:proofErr w:type="gramEnd"/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На формирование у обучающихся социальных, нравственных и эстетических ценностей направлены курсы литературы,  истории и обществознания, искусства,  немецкого языка.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ab/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  способствуют все учебные предметы, но в большей степени - русский язык, немецкий язык, информационные технологии и основы безопасности жизнедеятельности.</w:t>
      </w:r>
    </w:p>
    <w:p w:rsidR="00EE3D61" w:rsidRPr="00352BD5" w:rsidRDefault="00EE3D61" w:rsidP="00352BD5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В </w:t>
      </w:r>
      <w:r w:rsidRPr="00352BD5">
        <w:rPr>
          <w:rFonts w:ascii="Times New Roman" w:hAnsi="Times New Roman" w:cs="Times New Roman"/>
          <w:lang w:val="en-US"/>
        </w:rPr>
        <w:t>VII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классах завершается общеобразовательная подготовка по базовым предметам основной школы,  создаются  условия для осознанного выбора  жизненной стратегии, обеспечивающей получение обязательного среднего общего образования. 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Учебный предмет «Естествознание (природоведение)» (2 часа) изучается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 xml:space="preserve"> классе.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Учебный предмет «Обществознание» изучается с </w:t>
      </w:r>
      <w:r w:rsidRPr="00352BD5">
        <w:rPr>
          <w:rFonts w:ascii="Times New Roman" w:hAnsi="Times New Roman" w:cs="Times New Roman"/>
          <w:lang w:val="en-US"/>
        </w:rPr>
        <w:t>VI</w:t>
      </w:r>
      <w:r w:rsidRPr="00352BD5">
        <w:rPr>
          <w:rFonts w:ascii="Times New Roman" w:hAnsi="Times New Roman" w:cs="Times New Roman"/>
        </w:rPr>
        <w:t xml:space="preserve"> по 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 и включает разделы «Общество», «Человек», «Социальная сфера», «Политика», «Право» по модульному принципу на интегративной основе.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Часы «Технологии» в 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классе используются в компоненте образовательного учреждения для организации </w:t>
      </w:r>
      <w:proofErr w:type="spellStart"/>
      <w:r w:rsidRPr="00352BD5">
        <w:rPr>
          <w:rFonts w:ascii="Times New Roman" w:hAnsi="Times New Roman" w:cs="Times New Roman"/>
        </w:rPr>
        <w:t>предпрофильной</w:t>
      </w:r>
      <w:proofErr w:type="spellEnd"/>
      <w:r w:rsidRPr="00352BD5">
        <w:rPr>
          <w:rFonts w:ascii="Times New Roman" w:hAnsi="Times New Roman" w:cs="Times New Roman"/>
        </w:rPr>
        <w:t xml:space="preserve"> подготовки обучающихся.</w:t>
      </w:r>
    </w:p>
    <w:p w:rsidR="00EE3D61" w:rsidRPr="00352BD5" w:rsidRDefault="00EE3D61" w:rsidP="00352BD5">
      <w:pPr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Учебный предмет «Основы безопасности жизнедеятельности» изучается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классах в объеме 0,5 - 1 часа в неделю. В </w:t>
      </w:r>
      <w:r w:rsidRPr="00352BD5">
        <w:rPr>
          <w:rFonts w:ascii="Times New Roman" w:hAnsi="Times New Roman" w:cs="Times New Roman"/>
          <w:lang w:val="en-US"/>
        </w:rPr>
        <w:t>VIII</w:t>
      </w:r>
      <w:r w:rsidRPr="00352BD5">
        <w:rPr>
          <w:rFonts w:ascii="Times New Roman" w:hAnsi="Times New Roman" w:cs="Times New Roman"/>
        </w:rPr>
        <w:t xml:space="preserve"> классе изучение осуществляется за счет федерального компонента,  в V-</w:t>
      </w:r>
      <w:r w:rsidRPr="00352BD5">
        <w:rPr>
          <w:rFonts w:ascii="Times New Roman" w:hAnsi="Times New Roman" w:cs="Times New Roman"/>
          <w:lang w:val="en-US"/>
        </w:rPr>
        <w:t>VII</w:t>
      </w:r>
      <w:r w:rsidRPr="00352BD5">
        <w:rPr>
          <w:rFonts w:ascii="Times New Roman" w:hAnsi="Times New Roman" w:cs="Times New Roman"/>
        </w:rPr>
        <w:t>, IX классах по 0,5 - 1 часу в неделю – за счет части, формируемой участниками образовательного процесса. Введение этого курса в учебный процесс объясняется необходимостью обеспечения сохранности жизни и здоровья учащихся, формирования навыков здорового образа жизни и безопасной жизнедеятельности у учащихся, а также является полезным дополнением оборонно-спортивного профиля</w:t>
      </w:r>
    </w:p>
    <w:p w:rsidR="00EE3D61" w:rsidRPr="00352BD5" w:rsidRDefault="00EE3D61" w:rsidP="00352BD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В </w:t>
      </w:r>
      <w:r w:rsidRPr="00352BD5">
        <w:rPr>
          <w:rFonts w:ascii="Times New Roman" w:hAnsi="Times New Roman" w:cs="Times New Roman"/>
          <w:lang w:val="en-US"/>
        </w:rPr>
        <w:t>VIII</w:t>
      </w:r>
      <w:r w:rsidRPr="00352BD5">
        <w:rPr>
          <w:rFonts w:ascii="Times New Roman" w:hAnsi="Times New Roman" w:cs="Times New Roman"/>
        </w:rPr>
        <w:t xml:space="preserve"> классе  учебный предмет   «Музыка»   изучается  в объеме  1 часа в неделю (в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 xml:space="preserve"> – </w:t>
      </w:r>
      <w:r w:rsidRPr="00352BD5">
        <w:rPr>
          <w:rFonts w:ascii="Times New Roman" w:hAnsi="Times New Roman" w:cs="Times New Roman"/>
          <w:lang w:val="en-US"/>
        </w:rPr>
        <w:t>VIII</w:t>
      </w:r>
      <w:r w:rsidRPr="00352BD5">
        <w:rPr>
          <w:rFonts w:ascii="Times New Roman" w:hAnsi="Times New Roman" w:cs="Times New Roman"/>
        </w:rPr>
        <w:t xml:space="preserve"> классах), в 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классе - курс  МХК 1 час в неделю.</w:t>
      </w:r>
    </w:p>
    <w:p w:rsidR="00EE3D61" w:rsidRPr="00352BD5" w:rsidRDefault="00EE3D61" w:rsidP="00352BD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В 5-9 классах в федеральном компоненте введено по 3 часа физической культуры в каждом классе.</w:t>
      </w:r>
    </w:p>
    <w:p w:rsidR="00EE3D61" w:rsidRPr="00352BD5" w:rsidRDefault="00EE3D61" w:rsidP="00352BD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Основными задачами введения третьего часа физической культуры на ступени основного общего образования являются:</w:t>
      </w:r>
    </w:p>
    <w:p w:rsidR="00EE3D61" w:rsidRPr="00352BD5" w:rsidRDefault="00EE3D61" w:rsidP="003F18EB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воспитание привычки к самостоятельным занятиям по развитию основных физических способностей, коррекции осанки и телосложения; </w:t>
      </w:r>
    </w:p>
    <w:p w:rsidR="00EE3D61" w:rsidRPr="00352BD5" w:rsidRDefault="00EE3D61" w:rsidP="003F18EB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умениями использовать их в разнообразных формах игровой и соревновательной деятельности.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Учебный предмет «Информатика» изучается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VI</w:t>
      </w:r>
      <w:r w:rsidRPr="00352BD5">
        <w:rPr>
          <w:rFonts w:ascii="Times New Roman" w:hAnsi="Times New Roman" w:cs="Times New Roman"/>
        </w:rPr>
        <w:t xml:space="preserve"> классах по 05 часа, в </w:t>
      </w:r>
      <w:r w:rsidRPr="00352BD5">
        <w:rPr>
          <w:rFonts w:ascii="Times New Roman" w:hAnsi="Times New Roman" w:cs="Times New Roman"/>
          <w:lang w:val="en-US"/>
        </w:rPr>
        <w:t>VII</w:t>
      </w:r>
      <w:r w:rsidRPr="00352BD5">
        <w:rPr>
          <w:rFonts w:ascii="Times New Roman" w:hAnsi="Times New Roman" w:cs="Times New Roman"/>
        </w:rPr>
        <w:t xml:space="preserve"> - </w:t>
      </w:r>
      <w:r w:rsidRPr="00352BD5">
        <w:rPr>
          <w:rFonts w:ascii="Times New Roman" w:hAnsi="Times New Roman" w:cs="Times New Roman"/>
          <w:lang w:val="en-US"/>
        </w:rPr>
        <w:t>VIII</w:t>
      </w:r>
      <w:r w:rsidRPr="00352BD5">
        <w:rPr>
          <w:rFonts w:ascii="Times New Roman" w:hAnsi="Times New Roman" w:cs="Times New Roman"/>
        </w:rPr>
        <w:t xml:space="preserve"> классах 1 час в неделю, 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классе по 2 часа в неделю.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В 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классе завершается общеобразовательная подготовка по базовым предметам основной школы, и создаются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В школе реализуется </w:t>
      </w:r>
      <w:proofErr w:type="spellStart"/>
      <w:r w:rsidRPr="00352BD5">
        <w:rPr>
          <w:rFonts w:ascii="Times New Roman" w:hAnsi="Times New Roman" w:cs="Times New Roman"/>
        </w:rPr>
        <w:t>предпрофильная</w:t>
      </w:r>
      <w:proofErr w:type="spellEnd"/>
      <w:r w:rsidRPr="00352BD5">
        <w:rPr>
          <w:rFonts w:ascii="Times New Roman" w:hAnsi="Times New Roman" w:cs="Times New Roman"/>
        </w:rPr>
        <w:t xml:space="preserve"> </w:t>
      </w:r>
      <w:r w:rsidRPr="00352BD5">
        <w:rPr>
          <w:rFonts w:ascii="Times New Roman" w:hAnsi="Times New Roman" w:cs="Times New Roman"/>
        </w:rPr>
        <w:lastRenderedPageBreak/>
        <w:t>подготовка по направлениям (</w:t>
      </w:r>
      <w:proofErr w:type="spellStart"/>
      <w:r w:rsidRPr="00352BD5">
        <w:rPr>
          <w:rFonts w:ascii="Times New Roman" w:hAnsi="Times New Roman" w:cs="Times New Roman"/>
        </w:rPr>
        <w:t>ннформационно</w:t>
      </w:r>
      <w:proofErr w:type="spellEnd"/>
      <w:r w:rsidRPr="00352BD5">
        <w:rPr>
          <w:rFonts w:ascii="Times New Roman" w:hAnsi="Times New Roman" w:cs="Times New Roman"/>
        </w:rPr>
        <w:t xml:space="preserve">-технологическое, </w:t>
      </w:r>
      <w:proofErr w:type="gramStart"/>
      <w:r w:rsidRPr="00352BD5">
        <w:rPr>
          <w:rFonts w:ascii="Times New Roman" w:hAnsi="Times New Roman" w:cs="Times New Roman"/>
        </w:rPr>
        <w:t>социально-экономическое</w:t>
      </w:r>
      <w:proofErr w:type="gramEnd"/>
      <w:r w:rsidRPr="00352BD5">
        <w:rPr>
          <w:rFonts w:ascii="Times New Roman" w:hAnsi="Times New Roman" w:cs="Times New Roman"/>
        </w:rPr>
        <w:t xml:space="preserve">,  гуманитарное, оборонно-спортивное). </w:t>
      </w:r>
      <w:proofErr w:type="gramStart"/>
      <w:r w:rsidRPr="00352BD5">
        <w:rPr>
          <w:rFonts w:ascii="Times New Roman" w:hAnsi="Times New Roman" w:cs="Times New Roman"/>
        </w:rPr>
        <w:t xml:space="preserve">Направления выбраны на основе социального заказа (исходя из анализа результатов ГИА, поступления учащихся в </w:t>
      </w:r>
      <w:proofErr w:type="spellStart"/>
      <w:r w:rsidRPr="00352BD5">
        <w:rPr>
          <w:rFonts w:ascii="Times New Roman" w:hAnsi="Times New Roman" w:cs="Times New Roman"/>
        </w:rPr>
        <w:t>ССУЗы</w:t>
      </w:r>
      <w:proofErr w:type="spellEnd"/>
      <w:r w:rsidRPr="00352BD5">
        <w:rPr>
          <w:rFonts w:ascii="Times New Roman" w:hAnsi="Times New Roman" w:cs="Times New Roman"/>
        </w:rPr>
        <w:t>, перечня предметов, выбранных учащимися для прохождения государственной (итоговой) аттестации и промежуточной (итоговой) аттестации, возможностей школы обеспечения профильного обучения учащихся на старшей ступени обучения.</w:t>
      </w:r>
      <w:proofErr w:type="gramEnd"/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  Таким образом, часы вариативной части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классах направлены на усиление федерального компонента («Коварные знаки препинаний» (русский язык) "Алгебра учит рассуждать" по 05.часа в 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классе, " Изложение : опыт интеллектуальной и творческой деятельности</w:t>
      </w:r>
      <w:proofErr w:type="gramStart"/>
      <w:r w:rsidRPr="00352BD5">
        <w:rPr>
          <w:rFonts w:ascii="Times New Roman" w:hAnsi="Times New Roman" w:cs="Times New Roman"/>
        </w:rPr>
        <w:t>"(</w:t>
      </w:r>
      <w:proofErr w:type="gramEnd"/>
      <w:r w:rsidRPr="00352BD5">
        <w:rPr>
          <w:rFonts w:ascii="Times New Roman" w:hAnsi="Times New Roman" w:cs="Times New Roman"/>
        </w:rPr>
        <w:t xml:space="preserve">русский язык) 1 час в 8 классе «Информатика» 0,5 часа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VI</w:t>
      </w:r>
      <w:r w:rsidRPr="00352BD5">
        <w:rPr>
          <w:rFonts w:ascii="Times New Roman" w:hAnsi="Times New Roman" w:cs="Times New Roman"/>
        </w:rPr>
        <w:t xml:space="preserve"> классах, по 1 часу в</w:t>
      </w:r>
      <w:r w:rsidRPr="00352BD5">
        <w:rPr>
          <w:rFonts w:ascii="Times New Roman" w:hAnsi="Times New Roman" w:cs="Times New Roman"/>
          <w:lang w:val="en-US"/>
        </w:rPr>
        <w:t>VII</w:t>
      </w:r>
      <w:r w:rsidRPr="00352BD5">
        <w:rPr>
          <w:rFonts w:ascii="Times New Roman" w:hAnsi="Times New Roman" w:cs="Times New Roman"/>
        </w:rPr>
        <w:t xml:space="preserve">  классе, «Основы духовно- нравственной культуры» 0,5 часа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VI</w:t>
      </w:r>
      <w:r w:rsidRPr="00352BD5">
        <w:rPr>
          <w:rFonts w:ascii="Times New Roman" w:hAnsi="Times New Roman" w:cs="Times New Roman"/>
        </w:rPr>
        <w:t xml:space="preserve"> классах, "География "1час в 6 классе, «Технология» 0,5 часа в 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классе, «Черчение» по 1 часу в </w:t>
      </w:r>
      <w:r w:rsidRPr="00352BD5">
        <w:rPr>
          <w:rFonts w:ascii="Times New Roman" w:hAnsi="Times New Roman" w:cs="Times New Roman"/>
          <w:lang w:val="en-US"/>
        </w:rPr>
        <w:t>VIII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классах, «Обеспечение  безопасности жизнедеятельности » по 0,5 - 1 часу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VII</w:t>
      </w:r>
      <w:r w:rsidRPr="00352BD5">
        <w:rPr>
          <w:rFonts w:ascii="Times New Roman" w:hAnsi="Times New Roman" w:cs="Times New Roman"/>
        </w:rPr>
        <w:t xml:space="preserve">, </w:t>
      </w:r>
      <w:r w:rsidRPr="00352BD5">
        <w:rPr>
          <w:rFonts w:ascii="Times New Roman" w:hAnsi="Times New Roman" w:cs="Times New Roman"/>
          <w:lang w:val="en-US"/>
        </w:rPr>
        <w:t>IX</w:t>
      </w:r>
      <w:r w:rsidRPr="00352BD5">
        <w:rPr>
          <w:rFonts w:ascii="Times New Roman" w:hAnsi="Times New Roman" w:cs="Times New Roman"/>
        </w:rPr>
        <w:t xml:space="preserve"> классах.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Образовательный процесс обеспечивается учебниками в соответствии с федеральным перечнем учебников, рекомендованных или допущенных к использованию в образовательном процессе на основе п. 15 ст. 29 Закона РФ «Об образовании»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п.15 ст.29 Закона РФ «Об образовании».</w:t>
      </w:r>
    </w:p>
    <w:p w:rsidR="00EE3D61" w:rsidRPr="00352BD5" w:rsidRDefault="00EE3D61" w:rsidP="003F18EB">
      <w:pPr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Учебный план образовательного учреждения для 1-2 классов разрабатывался в рамках федерального государственного образовательного стандарта начального общего образования. </w:t>
      </w:r>
    </w:p>
    <w:p w:rsidR="00EE3D61" w:rsidRPr="00352BD5" w:rsidRDefault="00EE3D61" w:rsidP="003F18EB">
      <w:pPr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Учебный план образовательного учреждения для 3-9 классов разрабатывался в соответствии с БУП 2004 года. </w:t>
      </w:r>
    </w:p>
    <w:p w:rsidR="00EE3D61" w:rsidRPr="00352BD5" w:rsidRDefault="00EE3D61" w:rsidP="003F18EB">
      <w:pPr>
        <w:numPr>
          <w:ilvl w:val="0"/>
          <w:numId w:val="1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Предметы региональной направленности и компонент образовательного учреждения представляют вариативную часть учебного плана, часы которой  использовались по решению образовательного учреждения.</w:t>
      </w:r>
    </w:p>
    <w:p w:rsidR="00EE3D61" w:rsidRPr="00352BD5" w:rsidRDefault="00EE3D61" w:rsidP="003F18EB">
      <w:pPr>
        <w:numPr>
          <w:ilvl w:val="0"/>
          <w:numId w:val="12"/>
        </w:numPr>
        <w:tabs>
          <w:tab w:val="left" w:pos="1440"/>
        </w:tabs>
        <w:suppressAutoHyphens/>
        <w:spacing w:line="276" w:lineRule="auto"/>
        <w:ind w:left="1440" w:firstLine="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Учебно-методические комплексы, обеспечивающие реализацию учебного плана, отражают преемственность содержания начального, основного и среднего (полного) общего образования и входят в федеральный перечень учебников (Приказ </w:t>
      </w:r>
      <w:proofErr w:type="spellStart"/>
      <w:r w:rsidRPr="00352BD5">
        <w:rPr>
          <w:rFonts w:ascii="Times New Roman" w:hAnsi="Times New Roman" w:cs="Times New Roman"/>
        </w:rPr>
        <w:t>Минобрнауки</w:t>
      </w:r>
      <w:proofErr w:type="spellEnd"/>
      <w:r w:rsidRPr="00352BD5">
        <w:rPr>
          <w:rFonts w:ascii="Times New Roman" w:hAnsi="Times New Roman" w:cs="Times New Roman"/>
        </w:rPr>
        <w:t xml:space="preserve"> России от 24.12.2010 года № 2080).</w:t>
      </w:r>
    </w:p>
    <w:p w:rsidR="00EE3D61" w:rsidRPr="00352BD5" w:rsidRDefault="00EE3D61" w:rsidP="003F18EB">
      <w:pPr>
        <w:numPr>
          <w:ilvl w:val="0"/>
          <w:numId w:val="12"/>
        </w:numPr>
        <w:tabs>
          <w:tab w:val="left" w:pos="1440"/>
        </w:tabs>
        <w:suppressAutoHyphens/>
        <w:spacing w:line="276" w:lineRule="auto"/>
        <w:ind w:left="1440" w:firstLine="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Принцип преемственности  нашел отражение в следующих позициях учебного плана:</w:t>
      </w:r>
    </w:p>
    <w:p w:rsidR="00EE3D61" w:rsidRPr="00352BD5" w:rsidRDefault="00EE3D61" w:rsidP="00352BD5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- распределение часов вариативной части на каждой ступени обучения следует</w:t>
      </w:r>
    </w:p>
    <w:p w:rsidR="00EE3D61" w:rsidRPr="00352BD5" w:rsidRDefault="00EE3D61" w:rsidP="00352BD5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   единой логике организации образовательного процесса;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     - </w:t>
      </w:r>
      <w:proofErr w:type="spellStart"/>
      <w:r w:rsidRPr="00352BD5">
        <w:rPr>
          <w:rFonts w:ascii="Times New Roman" w:hAnsi="Times New Roman" w:cs="Times New Roman"/>
        </w:rPr>
        <w:t>предпрофильная</w:t>
      </w:r>
      <w:proofErr w:type="spellEnd"/>
      <w:r w:rsidRPr="00352BD5">
        <w:rPr>
          <w:rFonts w:ascii="Times New Roman" w:hAnsi="Times New Roman" w:cs="Times New Roman"/>
        </w:rPr>
        <w:t xml:space="preserve"> подготовка и профильная подготовка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       обеспечивают самореализацию </w:t>
      </w:r>
      <w:proofErr w:type="gramStart"/>
      <w:r w:rsidRPr="00352BD5">
        <w:rPr>
          <w:rFonts w:ascii="Times New Roman" w:hAnsi="Times New Roman" w:cs="Times New Roman"/>
        </w:rPr>
        <w:t>обучающихся</w:t>
      </w:r>
      <w:proofErr w:type="gramEnd"/>
      <w:r w:rsidRPr="00352BD5">
        <w:rPr>
          <w:rFonts w:ascii="Times New Roman" w:hAnsi="Times New Roman" w:cs="Times New Roman"/>
        </w:rPr>
        <w:t xml:space="preserve"> на основе индивидуальных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       потребностей в образовании;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     -подбор учебно-методических комплексов начального общего образования 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сочетается с учебно-методическими комплексами, реализуемыми в </w:t>
      </w:r>
      <w:r w:rsidRPr="00352BD5">
        <w:rPr>
          <w:rFonts w:ascii="Times New Roman" w:hAnsi="Times New Roman" w:cs="Times New Roman"/>
          <w:lang w:val="en-US"/>
        </w:rPr>
        <w:t>V</w:t>
      </w:r>
      <w:r w:rsidRPr="00352BD5">
        <w:rPr>
          <w:rFonts w:ascii="Times New Roman" w:hAnsi="Times New Roman" w:cs="Times New Roman"/>
        </w:rPr>
        <w:t>-</w:t>
      </w:r>
      <w:r w:rsidRPr="00352BD5">
        <w:rPr>
          <w:rFonts w:ascii="Times New Roman" w:hAnsi="Times New Roman" w:cs="Times New Roman"/>
          <w:lang w:val="en-US"/>
        </w:rPr>
        <w:t>VI</w:t>
      </w:r>
      <w:r w:rsidRPr="00352BD5">
        <w:rPr>
          <w:rFonts w:ascii="Times New Roman" w:hAnsi="Times New Roman" w:cs="Times New Roman"/>
        </w:rPr>
        <w:t xml:space="preserve"> классах основного общего образования.   </w:t>
      </w:r>
    </w:p>
    <w:p w:rsidR="00EE3D61" w:rsidRPr="00352BD5" w:rsidRDefault="00EE3D61" w:rsidP="003F18EB">
      <w:pPr>
        <w:numPr>
          <w:ilvl w:val="0"/>
          <w:numId w:val="12"/>
        </w:numPr>
        <w:tabs>
          <w:tab w:val="left" w:pos="1440"/>
        </w:tabs>
        <w:suppressAutoHyphens/>
        <w:spacing w:line="276" w:lineRule="auto"/>
        <w:ind w:left="1440" w:firstLine="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ФГОС начального общего образования </w:t>
      </w:r>
      <w:proofErr w:type="gramStart"/>
      <w:r w:rsidRPr="00352BD5">
        <w:rPr>
          <w:rFonts w:ascii="Times New Roman" w:hAnsi="Times New Roman" w:cs="Times New Roman"/>
        </w:rPr>
        <w:t>введён</w:t>
      </w:r>
      <w:proofErr w:type="gramEnd"/>
      <w:r w:rsidRPr="00352BD5">
        <w:rPr>
          <w:rFonts w:ascii="Times New Roman" w:hAnsi="Times New Roman" w:cs="Times New Roman"/>
        </w:rPr>
        <w:t xml:space="preserve"> с 01.09.2011 года.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  <w:b/>
        </w:rPr>
        <w:t>Учебный план</w:t>
      </w:r>
      <w:r w:rsidRPr="00352BD5">
        <w:rPr>
          <w:rFonts w:ascii="Times New Roman" w:hAnsi="Times New Roman" w:cs="Times New Roman"/>
        </w:rPr>
        <w:t xml:space="preserve"> образовательного учреждения является инструментом в управлении качеством образования. Основополагающими принципами построения учебного плана явились:</w:t>
      </w:r>
    </w:p>
    <w:p w:rsidR="00EE3D61" w:rsidRPr="00352BD5" w:rsidRDefault="00EE3D61" w:rsidP="003F18EB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обязательность федерального компонента, обеспечивающего единство образовательного пространства;</w:t>
      </w:r>
    </w:p>
    <w:p w:rsidR="00EE3D61" w:rsidRPr="00352BD5" w:rsidRDefault="00EE3D61" w:rsidP="003F18EB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lastRenderedPageBreak/>
        <w:t>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EE3D61" w:rsidRPr="00352BD5" w:rsidRDefault="00EE3D61" w:rsidP="003F18EB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преемственность структуры и содержания начального и основного и среднего общего образования;</w:t>
      </w:r>
    </w:p>
    <w:p w:rsidR="00EE3D61" w:rsidRPr="00352BD5" w:rsidRDefault="00EE3D61" w:rsidP="003F18EB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вариативность, обеспечивающая индивидуальные потребности в образовании;</w:t>
      </w:r>
    </w:p>
    <w:p w:rsidR="00EE3D61" w:rsidRPr="00352BD5" w:rsidRDefault="00EE3D61" w:rsidP="003F18EB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дифференциация с целью реализации возрастных особенностей обучающихся;</w:t>
      </w:r>
    </w:p>
    <w:p w:rsidR="00EE3D61" w:rsidRPr="00352BD5" w:rsidRDefault="00EE3D61" w:rsidP="003F18EB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52BD5">
        <w:rPr>
          <w:rFonts w:ascii="Times New Roman" w:hAnsi="Times New Roman" w:cs="Times New Roman"/>
        </w:rPr>
        <w:t>интегративность</w:t>
      </w:r>
      <w:proofErr w:type="spellEnd"/>
      <w:r w:rsidRPr="00352BD5">
        <w:rPr>
          <w:rFonts w:ascii="Times New Roman" w:hAnsi="Times New Roman" w:cs="Times New Roman"/>
        </w:rPr>
        <w:t xml:space="preserve"> содержания образования на основе </w:t>
      </w:r>
      <w:proofErr w:type="spellStart"/>
      <w:r w:rsidRPr="00352BD5">
        <w:rPr>
          <w:rFonts w:ascii="Times New Roman" w:hAnsi="Times New Roman" w:cs="Times New Roman"/>
        </w:rPr>
        <w:t>психо</w:t>
      </w:r>
      <w:proofErr w:type="spellEnd"/>
      <w:r w:rsidRPr="00352BD5">
        <w:rPr>
          <w:rFonts w:ascii="Times New Roman" w:hAnsi="Times New Roman" w:cs="Times New Roman"/>
        </w:rPr>
        <w:t xml:space="preserve">-физиологических особенностей восприятия </w:t>
      </w:r>
      <w:proofErr w:type="gramStart"/>
      <w:r w:rsidRPr="00352BD5">
        <w:rPr>
          <w:rFonts w:ascii="Times New Roman" w:hAnsi="Times New Roman" w:cs="Times New Roman"/>
        </w:rPr>
        <w:t>обучающимися</w:t>
      </w:r>
      <w:proofErr w:type="gramEnd"/>
      <w:r w:rsidRPr="00352BD5">
        <w:rPr>
          <w:rFonts w:ascii="Times New Roman" w:hAnsi="Times New Roman" w:cs="Times New Roman"/>
        </w:rPr>
        <w:t xml:space="preserve"> окружающего мира; </w:t>
      </w:r>
    </w:p>
    <w:p w:rsidR="00EE3D61" w:rsidRPr="00352BD5" w:rsidRDefault="00EE3D61" w:rsidP="003F18EB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индивидуализация, позволяющая учитывать интересы, склонности и способности </w:t>
      </w:r>
      <w:proofErr w:type="gramStart"/>
      <w:r w:rsidRPr="00352BD5">
        <w:rPr>
          <w:rFonts w:ascii="Times New Roman" w:hAnsi="Times New Roman" w:cs="Times New Roman"/>
        </w:rPr>
        <w:t>обучающихся</w:t>
      </w:r>
      <w:proofErr w:type="gramEnd"/>
      <w:r w:rsidRPr="00352BD5">
        <w:rPr>
          <w:rFonts w:ascii="Times New Roman" w:hAnsi="Times New Roman" w:cs="Times New Roman"/>
        </w:rPr>
        <w:t>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Соблюдение принципов построения учебного плана позволяет сориентировать образовательный процесс на переход к новому качеству образования в соответствии с требованиями ФГОС.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Учебный план МБОУ </w:t>
      </w:r>
      <w:proofErr w:type="spellStart"/>
      <w:r w:rsidRPr="00352BD5">
        <w:rPr>
          <w:rFonts w:ascii="Times New Roman" w:hAnsi="Times New Roman" w:cs="Times New Roman"/>
        </w:rPr>
        <w:t>Сариновской</w:t>
      </w:r>
      <w:proofErr w:type="spellEnd"/>
      <w:r w:rsidRPr="00352BD5">
        <w:rPr>
          <w:rFonts w:ascii="Times New Roman" w:hAnsi="Times New Roman" w:cs="Times New Roman"/>
        </w:rPr>
        <w:t xml:space="preserve"> ООШ соответствует  действующему законодательству Российской Федерации в области образования, обеспечивает выполнение положений государственного стандарта общего образования. </w:t>
      </w: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E3D61" w:rsidRPr="00352BD5" w:rsidRDefault="00EE3D61" w:rsidP="00352BD5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352BD5">
        <w:rPr>
          <w:rFonts w:ascii="Times New Roman" w:hAnsi="Times New Roman" w:cs="Times New Roman"/>
          <w:b/>
        </w:rPr>
        <w:t xml:space="preserve">                               ВНЕУРОЧНАЯ ДЕЯТЕЛЬНОСТЬ</w:t>
      </w:r>
    </w:p>
    <w:p w:rsidR="00EE3D61" w:rsidRPr="00352BD5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 xml:space="preserve">            МБОУ  </w:t>
      </w:r>
      <w:proofErr w:type="spellStart"/>
      <w:r w:rsidRPr="00352BD5">
        <w:rPr>
          <w:rFonts w:ascii="Times New Roman" w:hAnsi="Times New Roman" w:cs="Times New Roman"/>
        </w:rPr>
        <w:t>Сариновская</w:t>
      </w:r>
      <w:proofErr w:type="spellEnd"/>
      <w:r w:rsidRPr="00352BD5">
        <w:rPr>
          <w:rFonts w:ascii="Times New Roman" w:hAnsi="Times New Roman" w:cs="Times New Roman"/>
        </w:rPr>
        <w:t xml:space="preserve">  ООШ    1, 2 классы на 2012 – 2013 учебный год.</w:t>
      </w:r>
    </w:p>
    <w:p w:rsidR="00EE3D61" w:rsidRPr="00352BD5" w:rsidRDefault="00EE3D61" w:rsidP="003F18EB">
      <w:pPr>
        <w:pStyle w:val="a9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Спортивно – оздоровительное направление  -  4 часа.</w:t>
      </w:r>
    </w:p>
    <w:p w:rsidR="00EE3D61" w:rsidRPr="00352BD5" w:rsidRDefault="00EE3D61" w:rsidP="003F18EB">
      <w:pPr>
        <w:pStyle w:val="a9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Художественн</w:t>
      </w:r>
      <w:proofErr w:type="gramStart"/>
      <w:r w:rsidRPr="00352BD5">
        <w:rPr>
          <w:rFonts w:ascii="Times New Roman" w:hAnsi="Times New Roman" w:cs="Times New Roman"/>
        </w:rPr>
        <w:t>о-</w:t>
      </w:r>
      <w:proofErr w:type="gramEnd"/>
      <w:r w:rsidRPr="00352BD5">
        <w:rPr>
          <w:rFonts w:ascii="Times New Roman" w:hAnsi="Times New Roman" w:cs="Times New Roman"/>
        </w:rPr>
        <w:t xml:space="preserve"> эстетическое направление - 6 часов</w:t>
      </w:r>
    </w:p>
    <w:p w:rsidR="00EE3D61" w:rsidRPr="00352BD5" w:rsidRDefault="00EE3D61" w:rsidP="003F18EB">
      <w:pPr>
        <w:pStyle w:val="a9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Научно - познавательное  направление  -  4 часа</w:t>
      </w:r>
    </w:p>
    <w:p w:rsidR="00EE3D61" w:rsidRPr="00352BD5" w:rsidRDefault="00EE3D61" w:rsidP="003F18EB">
      <w:pPr>
        <w:pStyle w:val="a9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Патриотическое направление - 2 часа.</w:t>
      </w:r>
    </w:p>
    <w:p w:rsidR="00EE3D61" w:rsidRPr="00352BD5" w:rsidRDefault="00EE3D61" w:rsidP="003F18EB">
      <w:pPr>
        <w:pStyle w:val="a9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Социальное направление - 2 часа</w:t>
      </w:r>
    </w:p>
    <w:p w:rsidR="00EE3D61" w:rsidRPr="00352BD5" w:rsidRDefault="00EE3D61" w:rsidP="003F18EB">
      <w:pPr>
        <w:pStyle w:val="a9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Проектная деятельность-   2 часа</w:t>
      </w:r>
    </w:p>
    <w:p w:rsidR="00EE3D61" w:rsidRDefault="00EE3D61" w:rsidP="00352BD5">
      <w:pPr>
        <w:spacing w:line="276" w:lineRule="auto"/>
        <w:jc w:val="both"/>
        <w:rPr>
          <w:rFonts w:ascii="Times New Roman" w:hAnsi="Times New Roman" w:cs="Times New Roman"/>
        </w:rPr>
      </w:pPr>
      <w:r w:rsidRPr="00352BD5">
        <w:rPr>
          <w:rFonts w:ascii="Times New Roman" w:hAnsi="Times New Roman" w:cs="Times New Roman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п.15 ст.29 Закона РФ «Об образовании».</w:t>
      </w:r>
    </w:p>
    <w:p w:rsidR="00352BD5" w:rsidRPr="00352BD5" w:rsidRDefault="00352BD5" w:rsidP="00352BD5">
      <w:pPr>
        <w:spacing w:line="276" w:lineRule="auto"/>
        <w:jc w:val="both"/>
        <w:rPr>
          <w:rFonts w:ascii="Times New Roman" w:hAnsi="Times New Roman" w:cs="Times New Roman"/>
        </w:rPr>
      </w:pPr>
    </w:p>
    <w:p w:rsidR="00473472" w:rsidRPr="00B91E84" w:rsidRDefault="00473472" w:rsidP="00B91E8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1E84">
        <w:rPr>
          <w:rFonts w:ascii="Times New Roman" w:eastAsia="Calibri" w:hAnsi="Times New Roman" w:cs="Times New Roman"/>
          <w:b/>
          <w:sz w:val="28"/>
          <w:szCs w:val="28"/>
        </w:rPr>
        <w:t xml:space="preserve">5.УЧЕБНО </w:t>
      </w:r>
      <w:r w:rsidRPr="00B91E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91E84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 ОБРАЗОВАТЕЛЬНОГО ПРОЦЕССА</w:t>
      </w:r>
    </w:p>
    <w:p w:rsidR="00B91E84" w:rsidRDefault="00473472" w:rsidP="00B91E84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eastAsia="Calibri"/>
          <w:sz w:val="28"/>
          <w:szCs w:val="28"/>
        </w:rPr>
        <w:t xml:space="preserve"> </w:t>
      </w:r>
      <w:r w:rsidRPr="00B91E84">
        <w:rPr>
          <w:rFonts w:ascii="Times New Roman" w:eastAsia="Calibri" w:hAnsi="Times New Roman" w:cs="Times New Roman"/>
        </w:rPr>
        <w:t xml:space="preserve">Список учебной  литературы, </w:t>
      </w:r>
      <w:r w:rsidRPr="00B91E84">
        <w:rPr>
          <w:rFonts w:ascii="Times New Roman" w:eastAsia="Calibri" w:hAnsi="Times New Roman" w:cs="Times New Roman"/>
          <w:bCs/>
        </w:rPr>
        <w:t xml:space="preserve">рекомендованной </w:t>
      </w:r>
      <w:r w:rsidRPr="00B91E84">
        <w:rPr>
          <w:rFonts w:ascii="Times New Roman" w:eastAsia="Calibri" w:hAnsi="Times New Roman" w:cs="Times New Roman"/>
        </w:rPr>
        <w:t xml:space="preserve">Министерством образования и науки Российской Федерации к использованию в образовательном процессе в общеобразовательных учреждениях на 2012/ 2013 учебный год (приказ </w:t>
      </w:r>
      <w:proofErr w:type="spellStart"/>
      <w:r w:rsidRPr="00B91E84">
        <w:rPr>
          <w:rFonts w:ascii="Times New Roman" w:eastAsia="Calibri" w:hAnsi="Times New Roman" w:cs="Times New Roman"/>
        </w:rPr>
        <w:t>Минобрнауки</w:t>
      </w:r>
      <w:proofErr w:type="spellEnd"/>
      <w:r w:rsidRPr="00B91E84">
        <w:rPr>
          <w:rFonts w:ascii="Times New Roman" w:eastAsia="Calibri" w:hAnsi="Times New Roman" w:cs="Times New Roman"/>
        </w:rPr>
        <w:t xml:space="preserve"> РФ от 28.12.2011 №2885 «Об утверждении федеральных перечней учебников, рекомендованны</w:t>
      </w:r>
      <w:proofErr w:type="gramStart"/>
      <w:r w:rsidRPr="00B91E84">
        <w:rPr>
          <w:rFonts w:ascii="Times New Roman" w:eastAsia="Calibri" w:hAnsi="Times New Roman" w:cs="Times New Roman"/>
        </w:rPr>
        <w:t>х(</w:t>
      </w:r>
      <w:proofErr w:type="gramEnd"/>
      <w:r w:rsidRPr="00B91E84">
        <w:rPr>
          <w:rFonts w:ascii="Times New Roman" w:eastAsia="Calibri" w:hAnsi="Times New Roman" w:cs="Times New Roman"/>
        </w:rPr>
        <w:t>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2012\2013 учебный год»</w:t>
      </w:r>
    </w:p>
    <w:p w:rsidR="00B91E84" w:rsidRDefault="00B91E84" w:rsidP="00B91E84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B91E84" w:rsidRDefault="00B91E84" w:rsidP="00B91E84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B91E84" w:rsidRDefault="00B91E84" w:rsidP="00B91E84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B91E84" w:rsidRDefault="00B91E84" w:rsidP="00B91E84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EE3D61" w:rsidRPr="000D349C" w:rsidRDefault="00EE3D61" w:rsidP="00B91E84">
      <w:pPr>
        <w:spacing w:after="200" w:line="276" w:lineRule="auto"/>
        <w:jc w:val="both"/>
        <w:rPr>
          <w:b/>
          <w:bCs/>
        </w:rPr>
      </w:pPr>
      <w:r w:rsidRPr="000D349C">
        <w:rPr>
          <w:b/>
          <w:bCs/>
        </w:rPr>
        <w:t xml:space="preserve">                </w:t>
      </w:r>
    </w:p>
    <w:p w:rsidR="00D96AEB" w:rsidRDefault="00D96AEB" w:rsidP="00D96AEB">
      <w:pPr>
        <w:jc w:val="center"/>
        <w:rPr>
          <w:rFonts w:ascii="Times New Roman" w:hAnsi="Times New Roman"/>
          <w:b/>
          <w:sz w:val="28"/>
          <w:szCs w:val="28"/>
        </w:rPr>
      </w:pPr>
      <w:r w:rsidRPr="00024B86">
        <w:rPr>
          <w:rFonts w:ascii="Times New Roman" w:hAnsi="Times New Roman"/>
          <w:b/>
          <w:sz w:val="28"/>
          <w:szCs w:val="28"/>
        </w:rPr>
        <w:lastRenderedPageBreak/>
        <w:t>УМК «Планета Знаний»</w:t>
      </w:r>
    </w:p>
    <w:p w:rsidR="00B91E84" w:rsidRPr="00024B86" w:rsidRDefault="00B91E84" w:rsidP="00D96AE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27"/>
        <w:gridCol w:w="2713"/>
        <w:gridCol w:w="1800"/>
      </w:tblGrid>
      <w:tr w:rsidR="00D96AEB" w:rsidRPr="00B91E84" w:rsidTr="00B91E84">
        <w:tc>
          <w:tcPr>
            <w:tcW w:w="1080" w:type="dxa"/>
            <w:vAlign w:val="center"/>
          </w:tcPr>
          <w:p w:rsidR="00D96AEB" w:rsidRPr="00B91E84" w:rsidRDefault="00D96AEB" w:rsidP="00B91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E8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40" w:type="dxa"/>
            <w:vAlign w:val="center"/>
          </w:tcPr>
          <w:p w:rsidR="00D96AEB" w:rsidRPr="00B91E84" w:rsidRDefault="00D96AEB" w:rsidP="00B91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E8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27" w:type="dxa"/>
            <w:vAlign w:val="center"/>
          </w:tcPr>
          <w:p w:rsidR="00D96AEB" w:rsidRPr="00B91E84" w:rsidRDefault="00D96AEB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Автор</w:t>
            </w:r>
          </w:p>
        </w:tc>
        <w:tc>
          <w:tcPr>
            <w:tcW w:w="2713" w:type="dxa"/>
            <w:vAlign w:val="center"/>
          </w:tcPr>
          <w:p w:rsidR="00D96AEB" w:rsidRPr="00B91E84" w:rsidRDefault="00D96AEB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Название учебника</w:t>
            </w:r>
          </w:p>
        </w:tc>
        <w:tc>
          <w:tcPr>
            <w:tcW w:w="1800" w:type="dxa"/>
            <w:vAlign w:val="center"/>
          </w:tcPr>
          <w:p w:rsidR="00D96AEB" w:rsidRPr="00B91E84" w:rsidRDefault="00D96AEB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Издательство</w:t>
            </w:r>
          </w:p>
        </w:tc>
      </w:tr>
      <w:tr w:rsidR="00D96AEB" w:rsidRPr="00B91E84" w:rsidTr="00B91E84">
        <w:tc>
          <w:tcPr>
            <w:tcW w:w="10260" w:type="dxa"/>
            <w:gridSpan w:val="5"/>
          </w:tcPr>
          <w:p w:rsidR="00D96AEB" w:rsidRPr="00B91E84" w:rsidRDefault="00D96AEB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Начальное общее образование</w:t>
            </w:r>
          </w:p>
        </w:tc>
      </w:tr>
      <w:tr w:rsidR="00B91E84" w:rsidRPr="00B91E84" w:rsidTr="00B91E84">
        <w:tc>
          <w:tcPr>
            <w:tcW w:w="1080" w:type="dxa"/>
            <w:vMerge w:val="restart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91E84">
              <w:rPr>
                <w:rFonts w:ascii="Times New Roman" w:hAnsi="Times New Roman" w:cs="Times New Roman"/>
                <w:b/>
              </w:rPr>
              <w:t>2 класс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Андрианова Т.М.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Кац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Литературное чтение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Башмаков М.И.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Нефёдова М.Г.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Математика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Окружающий 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Ивченкова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Г.Г.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Потапов И.В.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tabs>
                <w:tab w:val="left" w:pos="3440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Н.М. Сокольников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В.И.Лях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О.В.Узорова</w:t>
            </w:r>
            <w:proofErr w:type="spellEnd"/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tabs>
                <w:tab w:val="left" w:pos="3440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Т.И. Бакланова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</w:tbl>
    <w:p w:rsidR="005B5EB9" w:rsidRDefault="005B5EB9" w:rsidP="00D96AE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6"/>
        <w:gridCol w:w="2274"/>
        <w:gridCol w:w="2327"/>
        <w:gridCol w:w="2713"/>
        <w:gridCol w:w="1800"/>
      </w:tblGrid>
      <w:tr w:rsidR="005B5EB9" w:rsidRPr="00B91E84" w:rsidTr="00B91E84">
        <w:tc>
          <w:tcPr>
            <w:tcW w:w="1080" w:type="dxa"/>
            <w:vAlign w:val="center"/>
          </w:tcPr>
          <w:p w:rsidR="005B5EB9" w:rsidRPr="00B91E84" w:rsidRDefault="005B5EB9" w:rsidP="00B91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E8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40" w:type="dxa"/>
            <w:gridSpan w:val="2"/>
            <w:vAlign w:val="center"/>
          </w:tcPr>
          <w:p w:rsidR="005B5EB9" w:rsidRPr="00B91E84" w:rsidRDefault="005B5EB9" w:rsidP="00B91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E8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27" w:type="dxa"/>
            <w:vAlign w:val="center"/>
          </w:tcPr>
          <w:p w:rsidR="005B5EB9" w:rsidRPr="00B91E84" w:rsidRDefault="005B5EB9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Автор</w:t>
            </w:r>
          </w:p>
        </w:tc>
        <w:tc>
          <w:tcPr>
            <w:tcW w:w="2713" w:type="dxa"/>
            <w:vAlign w:val="center"/>
          </w:tcPr>
          <w:p w:rsidR="005B5EB9" w:rsidRPr="00B91E84" w:rsidRDefault="005B5EB9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Название учебника</w:t>
            </w:r>
          </w:p>
        </w:tc>
        <w:tc>
          <w:tcPr>
            <w:tcW w:w="1800" w:type="dxa"/>
            <w:vAlign w:val="center"/>
          </w:tcPr>
          <w:p w:rsidR="005B5EB9" w:rsidRPr="00B91E84" w:rsidRDefault="005B5EB9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Издательство</w:t>
            </w:r>
          </w:p>
        </w:tc>
      </w:tr>
      <w:tr w:rsidR="005B5EB9" w:rsidRPr="00B91E84" w:rsidTr="00B91E84">
        <w:tc>
          <w:tcPr>
            <w:tcW w:w="10260" w:type="dxa"/>
            <w:gridSpan w:val="6"/>
          </w:tcPr>
          <w:p w:rsidR="005B5EB9" w:rsidRPr="00B91E84" w:rsidRDefault="005B5EB9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Начальное общее образование</w:t>
            </w:r>
          </w:p>
        </w:tc>
      </w:tr>
      <w:tr w:rsidR="00B91E84" w:rsidRPr="00B91E84" w:rsidTr="005B5EB9">
        <w:tc>
          <w:tcPr>
            <w:tcW w:w="1146" w:type="dxa"/>
            <w:gridSpan w:val="2"/>
            <w:vMerge w:val="restart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91E84">
              <w:rPr>
                <w:rFonts w:ascii="Times New Roman" w:hAnsi="Times New Roman" w:cs="Times New Roman"/>
                <w:b/>
              </w:rPr>
              <w:t>4 класс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Андрианова Т.М.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5B5EB9">
        <w:tc>
          <w:tcPr>
            <w:tcW w:w="1146" w:type="dxa"/>
            <w:gridSpan w:val="2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Кац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Э.Э.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Литературное чтение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5B5EB9">
        <w:tc>
          <w:tcPr>
            <w:tcW w:w="1146" w:type="dxa"/>
            <w:gridSpan w:val="2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Башмаков М.И.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Нефёдова М.Г.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Математика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5B5EB9">
        <w:tc>
          <w:tcPr>
            <w:tcW w:w="1146" w:type="dxa"/>
            <w:gridSpan w:val="2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Окружающий 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Ивченкова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Г.Г.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Потапов И.В.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Астрель</w:t>
            </w:r>
            <w:proofErr w:type="spellEnd"/>
          </w:p>
        </w:tc>
      </w:tr>
      <w:tr w:rsidR="00B91E84" w:rsidRPr="00B91E84" w:rsidTr="005B5EB9">
        <w:tc>
          <w:tcPr>
            <w:tcW w:w="1146" w:type="dxa"/>
            <w:gridSpan w:val="2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tabs>
                <w:tab w:val="left" w:pos="3440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В.С.Кузин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91E84" w:rsidRPr="00B91E84" w:rsidTr="005B5EB9">
        <w:tc>
          <w:tcPr>
            <w:tcW w:w="1146" w:type="dxa"/>
            <w:gridSpan w:val="2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В.И.Лях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91E84" w:rsidRPr="00B91E84" w:rsidTr="005B5EB9">
        <w:tc>
          <w:tcPr>
            <w:tcW w:w="1146" w:type="dxa"/>
            <w:gridSpan w:val="2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Цирулик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М.Н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Корпорация "Фёдоров"</w:t>
            </w:r>
          </w:p>
        </w:tc>
      </w:tr>
      <w:tr w:rsidR="00B91E84" w:rsidRPr="00B91E84" w:rsidTr="005B5EB9">
        <w:tc>
          <w:tcPr>
            <w:tcW w:w="1146" w:type="dxa"/>
            <w:gridSpan w:val="2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tabs>
                <w:tab w:val="left" w:pos="3440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Критская Е.Д., Сергеева   Г.П.                  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5B5EB9" w:rsidRDefault="005B5EB9" w:rsidP="00D96A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AEB" w:rsidRDefault="00D96AEB" w:rsidP="00D96AEB">
      <w:pPr>
        <w:jc w:val="center"/>
        <w:rPr>
          <w:rFonts w:ascii="Times New Roman" w:hAnsi="Times New Roman"/>
          <w:b/>
          <w:sz w:val="28"/>
          <w:szCs w:val="28"/>
        </w:rPr>
      </w:pPr>
      <w:r w:rsidRPr="00024B86">
        <w:rPr>
          <w:rFonts w:ascii="Times New Roman" w:hAnsi="Times New Roman"/>
          <w:b/>
          <w:sz w:val="28"/>
          <w:szCs w:val="28"/>
        </w:rPr>
        <w:t>Система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Занкова</w:t>
      </w:r>
      <w:proofErr w:type="spellEnd"/>
    </w:p>
    <w:p w:rsidR="00B91E84" w:rsidRPr="00B91E84" w:rsidRDefault="00B91E84" w:rsidP="00B91E84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27"/>
        <w:gridCol w:w="2713"/>
        <w:gridCol w:w="1800"/>
      </w:tblGrid>
      <w:tr w:rsidR="00D96AEB" w:rsidRPr="00B91E84" w:rsidTr="00B91E84">
        <w:tc>
          <w:tcPr>
            <w:tcW w:w="1080" w:type="dxa"/>
            <w:vAlign w:val="center"/>
          </w:tcPr>
          <w:p w:rsidR="00D96AEB" w:rsidRPr="00B91E84" w:rsidRDefault="00D96AEB" w:rsidP="00B91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E8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40" w:type="dxa"/>
            <w:vAlign w:val="center"/>
          </w:tcPr>
          <w:p w:rsidR="00D96AEB" w:rsidRPr="00B91E84" w:rsidRDefault="00D96AEB" w:rsidP="00B91E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E8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327" w:type="dxa"/>
            <w:vAlign w:val="center"/>
          </w:tcPr>
          <w:p w:rsidR="00D96AEB" w:rsidRPr="00B91E84" w:rsidRDefault="00D96AEB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Автор</w:t>
            </w:r>
          </w:p>
        </w:tc>
        <w:tc>
          <w:tcPr>
            <w:tcW w:w="2713" w:type="dxa"/>
            <w:vAlign w:val="center"/>
          </w:tcPr>
          <w:p w:rsidR="00D96AEB" w:rsidRPr="00B91E84" w:rsidRDefault="00D96AEB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Название учебника</w:t>
            </w:r>
          </w:p>
        </w:tc>
        <w:tc>
          <w:tcPr>
            <w:tcW w:w="1800" w:type="dxa"/>
            <w:vAlign w:val="center"/>
          </w:tcPr>
          <w:p w:rsidR="00D96AEB" w:rsidRPr="00B91E84" w:rsidRDefault="00D96AEB" w:rsidP="00B91E84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1E84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Издательство</w:t>
            </w:r>
          </w:p>
        </w:tc>
      </w:tr>
      <w:tr w:rsidR="00B91E84" w:rsidRPr="00B91E84" w:rsidTr="00B91E84">
        <w:tc>
          <w:tcPr>
            <w:tcW w:w="1080" w:type="dxa"/>
            <w:vMerge w:val="restart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91E84">
              <w:rPr>
                <w:rFonts w:ascii="Times New Roman" w:hAnsi="Times New Roman" w:cs="Times New Roman"/>
                <w:b/>
              </w:rPr>
              <w:t>1,3 класс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Полякова А.В. 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Корпорация "Фёдоров"</w:t>
            </w:r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Свиридова В.Ю. 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Литературное чтение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Корпорация "Фёдоров"</w:t>
            </w:r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Аргинская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И.И. 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Математика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Корпорация "Фёдоров"</w:t>
            </w:r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Окружающий </w:t>
            </w:r>
          </w:p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Дмитриева Н.Я.,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КазаковА.Н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Окружающий мир  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Корпорация "Фёдоров"</w:t>
            </w:r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Б.Н. .</w:t>
            </w:r>
            <w:proofErr w:type="spellStart"/>
            <w:r w:rsidRPr="00B91E84">
              <w:rPr>
                <w:rFonts w:ascii="Times New Roman" w:hAnsi="Times New Roman" w:cs="Times New Roman"/>
              </w:rPr>
              <w:t>Неменский</w:t>
            </w:r>
            <w:proofErr w:type="spellEnd"/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В.И.Лях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Г.С.Ригина</w:t>
            </w:r>
            <w:proofErr w:type="spellEnd"/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Корпорация "Фёдоров"</w:t>
            </w:r>
          </w:p>
        </w:tc>
      </w:tr>
      <w:tr w:rsidR="00B91E84" w:rsidRPr="00B91E84" w:rsidTr="00B91E84">
        <w:tc>
          <w:tcPr>
            <w:tcW w:w="1080" w:type="dxa"/>
            <w:vMerge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27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Цирулик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М.Н</w:t>
            </w:r>
          </w:p>
        </w:tc>
        <w:tc>
          <w:tcPr>
            <w:tcW w:w="2713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00" w:type="dxa"/>
            <w:vAlign w:val="center"/>
          </w:tcPr>
          <w:p w:rsidR="00B91E84" w:rsidRPr="00B91E84" w:rsidRDefault="00B91E84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Корпорация "Фёдоров"</w:t>
            </w:r>
          </w:p>
        </w:tc>
      </w:tr>
    </w:tbl>
    <w:p w:rsidR="00B91E84" w:rsidRDefault="00B91E84" w:rsidP="00B91E84">
      <w:pPr>
        <w:pStyle w:val="9"/>
        <w:shd w:val="clear" w:color="auto" w:fill="auto"/>
        <w:ind w:right="360" w:firstLine="400"/>
        <w:jc w:val="center"/>
        <w:rPr>
          <w:b/>
        </w:rPr>
      </w:pPr>
    </w:p>
    <w:p w:rsidR="00473472" w:rsidRDefault="00FF6E13" w:rsidP="00B91E84">
      <w:pPr>
        <w:pStyle w:val="9"/>
        <w:shd w:val="clear" w:color="auto" w:fill="auto"/>
        <w:ind w:right="360" w:firstLine="400"/>
        <w:jc w:val="center"/>
        <w:rPr>
          <w:b/>
        </w:rPr>
      </w:pPr>
      <w:r w:rsidRPr="00B91E84">
        <w:rPr>
          <w:b/>
        </w:rPr>
        <w:t>Основная школа</w:t>
      </w:r>
    </w:p>
    <w:p w:rsidR="00B91E84" w:rsidRPr="00B91E84" w:rsidRDefault="00B91E84" w:rsidP="00B91E84">
      <w:pPr>
        <w:pStyle w:val="9"/>
        <w:shd w:val="clear" w:color="auto" w:fill="auto"/>
        <w:ind w:right="360" w:firstLine="400"/>
        <w:jc w:val="center"/>
        <w:rPr>
          <w:b/>
        </w:rPr>
      </w:pPr>
    </w:p>
    <w:tbl>
      <w:tblPr>
        <w:tblW w:w="0" w:type="auto"/>
        <w:tblInd w:w="-482" w:type="dxa"/>
        <w:tblLayout w:type="fixed"/>
        <w:tblLook w:val="0000" w:firstRow="0" w:lastRow="0" w:firstColumn="0" w:lastColumn="0" w:noHBand="0" w:noVBand="0"/>
      </w:tblPr>
      <w:tblGrid>
        <w:gridCol w:w="2008"/>
        <w:gridCol w:w="3544"/>
        <w:gridCol w:w="2693"/>
        <w:gridCol w:w="1935"/>
      </w:tblGrid>
      <w:tr w:rsidR="00FF6E13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М. М.Разумовская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 2010,2011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кла</w:t>
            </w:r>
            <w:proofErr w:type="spellEnd"/>
          </w:p>
        </w:tc>
      </w:tr>
      <w:tr w:rsidR="00FF6E13" w:rsidRPr="00B91E84" w:rsidTr="00B91E84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В. Я. Коровина, В. П. Журавлев, В. И. Коровин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 2010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5-8кл.</w:t>
            </w:r>
          </w:p>
        </w:tc>
      </w:tr>
      <w:tr w:rsidR="00FF6E13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Курдюмова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after="119"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FF6E13" w:rsidRPr="00B91E84" w:rsidTr="00B91E84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Л.Бим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, Л.И. Рыжова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 2010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2-5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F6E13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Л.Бим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 2010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6-9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FF6E13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91E84">
              <w:rPr>
                <w:rFonts w:ascii="Times New Roman" w:hAnsi="Times New Roman" w:cs="Times New Roman"/>
              </w:rPr>
              <w:t>Жохов</w:t>
            </w:r>
            <w:proofErr w:type="gramEnd"/>
            <w:r w:rsidRPr="00B91E84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Мнемозина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F6E13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Алимов Ш.А.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 2010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7-9 класс</w:t>
            </w:r>
          </w:p>
        </w:tc>
      </w:tr>
      <w:tr w:rsidR="00FF6E13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 2010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7-9 класс</w:t>
            </w:r>
          </w:p>
        </w:tc>
      </w:tr>
      <w:tr w:rsidR="00FF6E13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История Древнего Мира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Вигасин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 2010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5 класс</w:t>
            </w:r>
          </w:p>
        </w:tc>
      </w:tr>
      <w:tr w:rsidR="00FF6E13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История Средних веков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eastAsia="Times New Roman" w:hAnsi="Times New Roman" w:cs="Times New Roman"/>
              </w:rPr>
              <w:t>Агибалова</w:t>
            </w:r>
            <w:proofErr w:type="spellEnd"/>
            <w:r w:rsidRPr="00B91E84">
              <w:rPr>
                <w:rFonts w:ascii="Times New Roman" w:eastAsia="Times New Roman" w:hAnsi="Times New Roman" w:cs="Times New Roman"/>
              </w:rPr>
              <w:t xml:space="preserve"> Е.В., Донской Г.М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13" w:rsidRPr="00B91E84" w:rsidRDefault="00FF6E1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F1" w:rsidRPr="00B91E84" w:rsidRDefault="00C008F1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А.Я., Баранов П.А., Ванюшкина Л.М.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vMerge/>
            <w:tcBorders>
              <w:lef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А. Я., Баранов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E84">
              <w:rPr>
                <w:rFonts w:ascii="Times New Roman" w:eastAsia="Times New Roman" w:hAnsi="Times New Roman" w:cs="Times New Roman"/>
              </w:rPr>
              <w:t>Сороко</w:t>
            </w:r>
            <w:proofErr w:type="spellEnd"/>
            <w:r w:rsidRPr="00B91E84">
              <w:rPr>
                <w:rFonts w:ascii="Times New Roman" w:eastAsia="Times New Roman" w:hAnsi="Times New Roman" w:cs="Times New Roman"/>
              </w:rPr>
              <w:t xml:space="preserve">-Цюпа О.С., </w:t>
            </w:r>
            <w:proofErr w:type="spellStart"/>
            <w:r w:rsidRPr="00B91E84">
              <w:rPr>
                <w:rFonts w:ascii="Times New Roman" w:eastAsia="Times New Roman" w:hAnsi="Times New Roman" w:cs="Times New Roman"/>
              </w:rPr>
              <w:t>Сороко</w:t>
            </w:r>
            <w:proofErr w:type="spellEnd"/>
            <w:r w:rsidRPr="00B91E84">
              <w:rPr>
                <w:rFonts w:ascii="Times New Roman" w:eastAsia="Times New Roman" w:hAnsi="Times New Roman" w:cs="Times New Roman"/>
              </w:rPr>
              <w:t xml:space="preserve">-Цюпа А.О.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Данилов А.А., Косулина</w:t>
            </w:r>
            <w:proofErr w:type="gramStart"/>
            <w:r w:rsidRPr="00B91E84">
              <w:rPr>
                <w:rFonts w:ascii="Times New Roman" w:hAnsi="Times New Roman" w:cs="Times New Roman"/>
              </w:rPr>
              <w:t>.</w:t>
            </w:r>
            <w:proofErr w:type="gramEnd"/>
            <w:r w:rsidRPr="00B91E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1E84">
              <w:rPr>
                <w:rFonts w:ascii="Times New Roman" w:hAnsi="Times New Roman" w:cs="Times New Roman"/>
              </w:rPr>
              <w:t>и</w:t>
            </w:r>
            <w:proofErr w:type="gramEnd"/>
            <w:r w:rsidRPr="00B91E84">
              <w:rPr>
                <w:rFonts w:ascii="Times New Roman" w:hAnsi="Times New Roman" w:cs="Times New Roman"/>
              </w:rPr>
              <w:t xml:space="preserve">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6-9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Обществознание</w:t>
            </w:r>
          </w:p>
          <w:p w:rsidR="00C008F1" w:rsidRPr="00B91E84" w:rsidRDefault="00C008F1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1E84">
              <w:rPr>
                <w:rFonts w:ascii="Times New Roman" w:eastAsia="Times New Roman" w:hAnsi="Times New Roman" w:cs="Times New Roman"/>
              </w:rPr>
              <w:t>Кравченко А.И., Певцова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1E84">
              <w:rPr>
                <w:rFonts w:ascii="Times New Roman" w:eastAsia="Times New Roman" w:hAnsi="Times New Roman" w:cs="Times New Roman"/>
              </w:rPr>
              <w:t>Русское слово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6-9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А.В.,</w:t>
            </w:r>
            <w:proofErr w:type="spellStart"/>
            <w:r w:rsidRPr="00B91E84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Химия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Плешаков, Сонин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Биология</w:t>
            </w:r>
          </w:p>
          <w:p w:rsidR="00C008F1" w:rsidRPr="00B91E84" w:rsidRDefault="00C008F1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Сонин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Захаров</w:t>
            </w:r>
            <w:proofErr w:type="gramStart"/>
            <w:r w:rsidRPr="00B91E84">
              <w:rPr>
                <w:rFonts w:ascii="Times New Roman" w:hAnsi="Times New Roman" w:cs="Times New Roman"/>
              </w:rPr>
              <w:t>,С</w:t>
            </w:r>
            <w:proofErr w:type="gramEnd"/>
            <w:r w:rsidRPr="00B91E84">
              <w:rPr>
                <w:rFonts w:ascii="Times New Roman" w:hAnsi="Times New Roman" w:cs="Times New Roman"/>
              </w:rPr>
              <w:t>онин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Сонин, </w:t>
            </w:r>
            <w:proofErr w:type="spellStart"/>
            <w:r w:rsidRPr="00B91E84">
              <w:rPr>
                <w:rFonts w:ascii="Times New Roman" w:hAnsi="Times New Roman" w:cs="Times New Roman"/>
              </w:rPr>
              <w:t>Сапин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Мамонтов, Захаров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География</w:t>
            </w:r>
          </w:p>
          <w:p w:rsidR="00C008F1" w:rsidRPr="00B91E84" w:rsidRDefault="00C008F1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Климанова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6-7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008F1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Алексеев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008F1" w:rsidRPr="00B91E84" w:rsidTr="00B91E84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ОБЖ</w:t>
            </w:r>
          </w:p>
          <w:p w:rsidR="00C008F1" w:rsidRPr="00B91E84" w:rsidRDefault="00C008F1" w:rsidP="00B91E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1E84">
              <w:rPr>
                <w:rFonts w:ascii="Times New Roman" w:eastAsia="Times New Roman" w:hAnsi="Times New Roman" w:cs="Times New Roman"/>
              </w:rPr>
              <w:t xml:space="preserve">Поляков В.В., Кузнецов М.И., Марков В.В. и </w:t>
            </w:r>
            <w:proofErr w:type="spellStart"/>
            <w:proofErr w:type="gramStart"/>
            <w:r w:rsidRPr="00B91E84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  <w:r w:rsidRPr="00B91E84">
              <w:rPr>
                <w:rFonts w:ascii="Times New Roman" w:hAnsi="Times New Roman" w:cs="Times New Roman"/>
              </w:rPr>
              <w:t>.</w:t>
            </w:r>
          </w:p>
        </w:tc>
      </w:tr>
      <w:tr w:rsidR="00C008F1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1E84">
              <w:rPr>
                <w:rFonts w:ascii="Times New Roman" w:eastAsia="Times New Roman" w:hAnsi="Times New Roman" w:cs="Times New Roman"/>
              </w:rPr>
              <w:t xml:space="preserve">Маслов А.Г., Марков В.В., </w:t>
            </w:r>
            <w:proofErr w:type="spellStart"/>
            <w:r w:rsidRPr="00B91E84">
              <w:rPr>
                <w:rFonts w:ascii="Times New Roman" w:eastAsia="Times New Roman" w:hAnsi="Times New Roman" w:cs="Times New Roman"/>
              </w:rPr>
              <w:t>Латчук</w:t>
            </w:r>
            <w:proofErr w:type="spellEnd"/>
            <w:r w:rsidRPr="00B91E84">
              <w:rPr>
                <w:rFonts w:ascii="Times New Roman" w:eastAsia="Times New Roman" w:hAnsi="Times New Roman" w:cs="Times New Roman"/>
              </w:rPr>
              <w:t xml:space="preserve"> В.Н. и </w:t>
            </w:r>
            <w:proofErr w:type="spellStart"/>
            <w:proofErr w:type="gramStart"/>
            <w:r w:rsidRPr="00B91E84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6кл</w:t>
            </w:r>
          </w:p>
        </w:tc>
      </w:tr>
      <w:tr w:rsidR="00C008F1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Вангородский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7-9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Ботвинников, Виноградов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Астрель,2010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Кураев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4-5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B91E84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008F1" w:rsidRPr="00B91E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08F1"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Технология                 </w:t>
            </w:r>
            <w:proofErr w:type="gramStart"/>
            <w:r w:rsidRPr="00B91E8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91E84">
              <w:rPr>
                <w:rFonts w:ascii="Times New Roman" w:hAnsi="Times New Roman" w:cs="Times New Roman"/>
              </w:rPr>
              <w:t>технический труд)</w:t>
            </w:r>
          </w:p>
          <w:p w:rsidR="00452883" w:rsidRPr="00B91E84" w:rsidRDefault="00452883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Самородский</w:t>
            </w:r>
            <w:proofErr w:type="spellEnd"/>
            <w:proofErr w:type="gramStart"/>
            <w:r w:rsidRPr="00B91E8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91E84">
              <w:rPr>
                <w:rFonts w:ascii="Times New Roman" w:hAnsi="Times New Roman" w:cs="Times New Roman"/>
              </w:rPr>
              <w:t xml:space="preserve"> Симоненко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ВЕНТАНА-ГРАФ,2010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Гончаров, Елисеев/под ред. Симоненко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ВЕНТАНА-ГРАФ,2011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1E84">
              <w:rPr>
                <w:rFonts w:ascii="Times New Roman" w:eastAsia="Times New Roman" w:hAnsi="Times New Roman" w:cs="Times New Roman"/>
              </w:rPr>
              <w:t>Богатырёв</w:t>
            </w:r>
            <w:proofErr w:type="spellEnd"/>
            <w:r w:rsidRPr="00B91E84">
              <w:rPr>
                <w:rFonts w:ascii="Times New Roman" w:eastAsia="Times New Roman" w:hAnsi="Times New Roman" w:cs="Times New Roman"/>
              </w:rPr>
              <w:t xml:space="preserve"> А.Н., </w:t>
            </w:r>
            <w:proofErr w:type="spellStart"/>
            <w:r w:rsidRPr="00B91E84">
              <w:rPr>
                <w:rFonts w:ascii="Times New Roman" w:eastAsia="Times New Roman" w:hAnsi="Times New Roman" w:cs="Times New Roman"/>
              </w:rPr>
              <w:t>Очинин</w:t>
            </w:r>
            <w:proofErr w:type="spellEnd"/>
            <w:r w:rsidRPr="00B91E84">
              <w:rPr>
                <w:rFonts w:ascii="Times New Roman" w:eastAsia="Times New Roman" w:hAnsi="Times New Roman" w:cs="Times New Roman"/>
              </w:rPr>
              <w:t xml:space="preserve"> О.П., </w:t>
            </w:r>
            <w:proofErr w:type="spellStart"/>
            <w:r w:rsidRPr="00B91E84">
              <w:rPr>
                <w:rFonts w:ascii="Times New Roman" w:eastAsia="Times New Roman" w:hAnsi="Times New Roman" w:cs="Times New Roman"/>
              </w:rPr>
              <w:t>Самородский</w:t>
            </w:r>
            <w:proofErr w:type="spellEnd"/>
            <w:r w:rsidRPr="00B91E84">
              <w:rPr>
                <w:rFonts w:ascii="Times New Roman" w:eastAsia="Times New Roman" w:hAnsi="Times New Roman" w:cs="Times New Roman"/>
              </w:rPr>
              <w:t xml:space="preserve"> П.С.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ВЕНТАНА-ГРАФ,2010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008F1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Науменко,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Алеев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F1" w:rsidRPr="00B91E84" w:rsidRDefault="00C008F1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ИЗО</w:t>
            </w:r>
          </w:p>
          <w:p w:rsidR="00452883" w:rsidRPr="00B91E84" w:rsidRDefault="00452883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Горяева, Островская/под ред.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vMerge/>
            <w:tcBorders>
              <w:left w:val="single" w:sz="4" w:space="0" w:color="000000"/>
            </w:tcBorders>
            <w:vAlign w:val="center"/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Л. А./под ред.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vMerge/>
            <w:tcBorders>
              <w:left w:val="single" w:sz="4" w:space="0" w:color="000000"/>
            </w:tcBorders>
            <w:vAlign w:val="center"/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Питерских и др./под ред.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Неменского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В.С.Кузин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Дрофа,2010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Физическая культура</w:t>
            </w:r>
          </w:p>
          <w:p w:rsidR="00452883" w:rsidRPr="00B91E84" w:rsidRDefault="00452883" w:rsidP="00B91E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91E84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B91E84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Лях,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Зданевич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Просвещение, 2010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452883" w:rsidRPr="00B91E84" w:rsidTr="00B91E84"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Макарова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>Питер-Пресс 2009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B91E84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B91E8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</w:tbl>
    <w:p w:rsidR="00B91E84" w:rsidRDefault="00B91E84" w:rsidP="00452883">
      <w:pPr>
        <w:jc w:val="both"/>
        <w:rPr>
          <w:b/>
          <w:sz w:val="28"/>
          <w:szCs w:val="28"/>
        </w:rPr>
      </w:pPr>
    </w:p>
    <w:p w:rsidR="00452883" w:rsidRPr="00B91E84" w:rsidRDefault="00452883" w:rsidP="003F18EB">
      <w:pPr>
        <w:pStyle w:val="a9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1E84">
        <w:rPr>
          <w:rFonts w:ascii="Times New Roman" w:hAnsi="Times New Roman" w:cs="Times New Roman"/>
          <w:b/>
          <w:sz w:val="28"/>
          <w:szCs w:val="28"/>
        </w:rPr>
        <w:t xml:space="preserve">ПРОГРАММА ДУХОВНО-НРАВСТВЕННОГО РАЗВИТИЯ И ВОСПИТАНИЯ </w:t>
      </w:r>
      <w:proofErr w:type="gramStart"/>
      <w:r w:rsidRPr="00B91E8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91E84" w:rsidRPr="00B91E84" w:rsidRDefault="00B91E84" w:rsidP="00B91E84">
      <w:pPr>
        <w:pStyle w:val="a9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52883" w:rsidRPr="00B91E84" w:rsidRDefault="00452883" w:rsidP="00B91E84">
      <w:pPr>
        <w:tabs>
          <w:tab w:val="left" w:pos="180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Введение</w:t>
      </w:r>
    </w:p>
    <w:p w:rsidR="00452883" w:rsidRPr="00B91E84" w:rsidRDefault="00452883" w:rsidP="00B91E84">
      <w:pPr>
        <w:tabs>
          <w:tab w:val="left" w:pos="180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Программа разработана на основе:</w:t>
      </w:r>
    </w:p>
    <w:p w:rsidR="00452883" w:rsidRPr="00B91E84" w:rsidRDefault="00452883" w:rsidP="003F18EB">
      <w:pPr>
        <w:numPr>
          <w:ilvl w:val="0"/>
          <w:numId w:val="14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Концепции духовно-нравственного развития и воспитания личности гражданина России;</w:t>
      </w:r>
    </w:p>
    <w:p w:rsidR="00452883" w:rsidRPr="00B91E84" w:rsidRDefault="00452883" w:rsidP="003F18EB">
      <w:pPr>
        <w:numPr>
          <w:ilvl w:val="0"/>
          <w:numId w:val="14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Программы духовно-нравственного развития и </w:t>
      </w:r>
      <w:proofErr w:type="gramStart"/>
      <w:r w:rsidRPr="00B91E84">
        <w:rPr>
          <w:rFonts w:ascii="Times New Roman" w:hAnsi="Times New Roman" w:cs="Times New Roman"/>
        </w:rPr>
        <w:t>воспитания</w:t>
      </w:r>
      <w:proofErr w:type="gramEnd"/>
      <w:r w:rsidRPr="00B91E84">
        <w:rPr>
          <w:rFonts w:ascii="Times New Roman" w:hAnsi="Times New Roman" w:cs="Times New Roman"/>
        </w:rPr>
        <w:t xml:space="preserve"> обучающихся на ступени начального общего образования (стандарт начального общего образования);</w:t>
      </w:r>
    </w:p>
    <w:p w:rsidR="00452883" w:rsidRPr="00B91E84" w:rsidRDefault="00452883" w:rsidP="003F18EB">
      <w:pPr>
        <w:numPr>
          <w:ilvl w:val="0"/>
          <w:numId w:val="14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Программы духовно-нравственного развития и </w:t>
      </w:r>
      <w:proofErr w:type="gramStart"/>
      <w:r w:rsidRPr="00B91E84">
        <w:rPr>
          <w:rFonts w:ascii="Times New Roman" w:hAnsi="Times New Roman" w:cs="Times New Roman"/>
        </w:rPr>
        <w:t>воспитания</w:t>
      </w:r>
      <w:proofErr w:type="gramEnd"/>
      <w:r w:rsidRPr="00B91E84">
        <w:rPr>
          <w:rFonts w:ascii="Times New Roman" w:hAnsi="Times New Roman" w:cs="Times New Roman"/>
        </w:rPr>
        <w:t xml:space="preserve"> обучающихся на ступени основного общего образования (проект стандарта основного общего образования);</w:t>
      </w:r>
    </w:p>
    <w:p w:rsidR="00452883" w:rsidRPr="00B91E84" w:rsidRDefault="00452883" w:rsidP="003F18EB">
      <w:pPr>
        <w:numPr>
          <w:ilvl w:val="0"/>
          <w:numId w:val="14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Программы развития школы;</w:t>
      </w:r>
    </w:p>
    <w:p w:rsidR="00452883" w:rsidRPr="00B91E84" w:rsidRDefault="00452883" w:rsidP="003F18EB">
      <w:pPr>
        <w:numPr>
          <w:ilvl w:val="0"/>
          <w:numId w:val="14"/>
        </w:num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Опыта практической деятельности школы по данному направлению.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  <w:bCs/>
        </w:rPr>
        <w:t>Программа н</w:t>
      </w:r>
      <w:r w:rsidRPr="00B91E84">
        <w:rPr>
          <w:rFonts w:ascii="Times New Roman" w:hAnsi="Times New Roman" w:cs="Times New Roman"/>
        </w:rPr>
        <w:t>аправлена на обеспечение духовно-нравственного развития обучающихся в единстве урочной, внеурочной и общественно-значимой деятельности в условиях совместной работы педагогического коллектива школы, семьи и других институтов общества.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Программа выполняет функции: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- воспитание высоконравственного, творческого, компетентного гражданина России, принимающего судьбу Отечества как свою личную;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- формирование личности с чувством человеческого достоинства и долга перед своей страной и народом, человека культурных традиций многонационального народа Российской Федерации;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lastRenderedPageBreak/>
        <w:t>- освоение базовых ценностей российского общества: патриотизм, социальная солидарность, гражданственность, милосердие, справедливость;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- принятие фундаментальных понятий: человечество, семья, здоровье, труд, наука, искусство, природа; 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- приобщение к культурным национальным ценностям российского общества в контексте формирования гражданской идентичности;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- формирование уклада школьной жизни, включающего все сферы жизнедеятельности участников образовательного процесса;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- стимулирование активной гражданской позиции, потребности духовно-нравственного развития.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91E84">
        <w:rPr>
          <w:rFonts w:ascii="Times New Roman" w:hAnsi="Times New Roman" w:cs="Times New Roman"/>
        </w:rPr>
        <w:t xml:space="preserve">Цель образования, сформулированная в Концепции, определяет фундаментальность духовно-нравственного развития человека: </w:t>
      </w:r>
      <w:r w:rsidRPr="00B91E84">
        <w:rPr>
          <w:rFonts w:ascii="Times New Roman" w:hAnsi="Times New Roman" w:cs="Times New Roman"/>
          <w:b/>
          <w:i/>
        </w:rPr>
        <w:t>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</w:t>
      </w:r>
      <w:r w:rsidRPr="00B91E84">
        <w:rPr>
          <w:rFonts w:ascii="Times New Roman" w:hAnsi="Times New Roman" w:cs="Times New Roman"/>
        </w:rPr>
        <w:t xml:space="preserve"> </w:t>
      </w:r>
      <w:r w:rsidRPr="00B91E84">
        <w:rPr>
          <w:rFonts w:ascii="Times New Roman" w:hAnsi="Times New Roman" w:cs="Times New Roman"/>
          <w:b/>
          <w:i/>
        </w:rPr>
        <w:t>народа Российской Федерации».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52883" w:rsidRPr="00B91E84" w:rsidRDefault="00452883" w:rsidP="00B91E8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Цель и задачи духовно-нравственного воспитания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 области формирования личностной культуры:</w:t>
      </w:r>
    </w:p>
    <w:p w:rsidR="00452883" w:rsidRPr="00B91E84" w:rsidRDefault="00452883" w:rsidP="003F18E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реализация творческого потенциала в игровой, учебной, социальной деятельности на основе нравственных установок и моральных норм;</w:t>
      </w:r>
    </w:p>
    <w:p w:rsidR="00452883" w:rsidRPr="00B91E84" w:rsidRDefault="00452883" w:rsidP="003F18E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укрепление волевых качеств согласно совести, справедливости и чести;</w:t>
      </w:r>
    </w:p>
    <w:p w:rsidR="00452883" w:rsidRPr="00B91E84" w:rsidRDefault="00452883" w:rsidP="003F18E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формирование самоконтроля и самооценки поступков на основе нравственных обязательств;</w:t>
      </w:r>
    </w:p>
    <w:p w:rsidR="00452883" w:rsidRPr="00B91E84" w:rsidRDefault="00452883" w:rsidP="003F18E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освоение теории базовых ценностей человечества и практики осознанного нравственного поведения;</w:t>
      </w:r>
    </w:p>
    <w:p w:rsidR="00452883" w:rsidRPr="00B91E84" w:rsidRDefault="00452883" w:rsidP="003F18E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осуществление морального выбора и ответственности за результаты;</w:t>
      </w:r>
    </w:p>
    <w:p w:rsidR="00452883" w:rsidRPr="00B91E84" w:rsidRDefault="00452883" w:rsidP="003F18EB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осознание ценности человеческой жизни, нравственного и физического здоровья, эстетических чувств.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 области формирования социальной культуры:</w:t>
      </w:r>
    </w:p>
    <w:p w:rsidR="00452883" w:rsidRPr="00B91E84" w:rsidRDefault="00452883" w:rsidP="003F18E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формирование основ российской гражданской идентичности;</w:t>
      </w:r>
    </w:p>
    <w:p w:rsidR="00452883" w:rsidRPr="00B91E84" w:rsidRDefault="00452883" w:rsidP="003F18E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развитие навыков сотрудничества, взаимодействия в разных сферах деятельности;</w:t>
      </w:r>
    </w:p>
    <w:p w:rsidR="00452883" w:rsidRPr="00B91E84" w:rsidRDefault="00452883" w:rsidP="003F18E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становление свободы выбора, критического отношения к себе и другим; определение своей позиции; принятие мнения других и выражение плюрализма в разных проявлениях;</w:t>
      </w:r>
    </w:p>
    <w:p w:rsidR="00452883" w:rsidRPr="00B91E84" w:rsidRDefault="00452883" w:rsidP="003F18E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развитие доброжелательности и эмоциональной отзывчивости, доверия и сопереживания другим людям;</w:t>
      </w:r>
    </w:p>
    <w:p w:rsidR="00452883" w:rsidRPr="00B91E84" w:rsidRDefault="00452883" w:rsidP="003F18E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формирование толерантности и основ культуры межэтнического общения, уважения к языку, религиозным убеждениям и образу жизни представителей народов России.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 области формирования семейной культуры:</w:t>
      </w:r>
    </w:p>
    <w:p w:rsidR="00452883" w:rsidRPr="00B91E84" w:rsidRDefault="00452883" w:rsidP="003F18E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осознание статуса семьи как основы общества;</w:t>
      </w:r>
    </w:p>
    <w:p w:rsidR="00452883" w:rsidRPr="00B91E84" w:rsidRDefault="00452883" w:rsidP="003F18E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укрепление семейных связей, уважительного отношения к родителям и всем членам семьи;</w:t>
      </w:r>
    </w:p>
    <w:p w:rsidR="00452883" w:rsidRPr="00B91E84" w:rsidRDefault="00452883" w:rsidP="003F18E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содействие семье в формировании доброжелательных отношений, комфортного морально-психологического климата;</w:t>
      </w:r>
    </w:p>
    <w:p w:rsidR="00452883" w:rsidRPr="00B91E84" w:rsidRDefault="00452883" w:rsidP="003F18E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культивирование семейных традиций, духовной связи поколений;</w:t>
      </w:r>
    </w:p>
    <w:p w:rsidR="00452883" w:rsidRPr="00B91E84" w:rsidRDefault="00452883" w:rsidP="003F18E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lastRenderedPageBreak/>
        <w:t>формирование поведенческих социальных ролей в укладе семейной жизни.</w:t>
      </w: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Ценностные установки духовно-нравственного развития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Базовые ценности определены общечеловеческим опытом социального развития, культурно-историческим наследием. Они всегда актуальны и востребованы, к ним возвращаются в периоды кризисов, реформ, глубоких противоречий. В Послании Федеральному Собранию Российской Федерации президент Д.А.Медведев обратил внимание на духовные ценности и общественные идеалы нашего общества, которые сложились исторически в России. Задача педагогического коллектива школы – развивать сознание учащихся, формировать их жизнедеятельность и строить общественные отношения на основе базовых ценностей. </w:t>
      </w:r>
      <w:proofErr w:type="gramStart"/>
      <w:r w:rsidRPr="00B91E84">
        <w:rPr>
          <w:rFonts w:ascii="Times New Roman" w:hAnsi="Times New Roman" w:cs="Times New Roman"/>
        </w:rPr>
        <w:t>Их источниками являются патриотизм, гражданственность, семья, труд, личность, наука, искусство, литература, традиционные религии, природа.</w:t>
      </w:r>
      <w:proofErr w:type="gramEnd"/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Патриотизм – любовь к своему краю, городу, Родине, своему народу.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Гражданственность – чувство долга и ответственности перед народом и Отечеством, уважение законов, норм гражданского общества; доверие государству, свобода совести.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Социальная солидарность – справедливость и равноправие, честь и достоинство, милосердие и сострадание.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Трудолюбие – уважение к труду, проявление творчества и инициативы, целеустремленность.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Природа – экологическое сознание, бережное отношение, понятие эволюционного развития.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Семья – любовь и верность, забота, уважение, здоровье, продолжение рода.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Личность – внутренняя гармония, способность к нравственному выбору, самосовершенствование, самоуважение.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Искусство – духовный мир человека, смысл жизни, эстетическое восприятие, эмоциональное переживание, нравственная позиция.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Наука – ценность знания, стремление к истине, к познанию мира.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Традиционные религии – духовность, религиозное мировоззрение, межконфессиональный диалог.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Все базовые ценности составляют основу для формирования содержания, направлений и форм деятельности участников образовательного процесса в рамках урочной и внеурочной деятельности, в условиях школьной жизни, лично-семейной и общественной.  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Основные направления</w:t>
      </w:r>
      <w:r w:rsidRPr="00B91E84">
        <w:rPr>
          <w:rFonts w:ascii="Times New Roman" w:hAnsi="Times New Roman" w:cs="Times New Roman"/>
        </w:rPr>
        <w:t xml:space="preserve"> </w:t>
      </w:r>
      <w:r w:rsidRPr="00B91E84">
        <w:rPr>
          <w:rFonts w:ascii="Times New Roman" w:hAnsi="Times New Roman" w:cs="Times New Roman"/>
          <w:b/>
        </w:rPr>
        <w:t>духовно-нравственного развития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Организация духовно-нравственного развития и воспитания осуществляется по следующим направлениям: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973"/>
        <w:gridCol w:w="6698"/>
      </w:tblGrid>
      <w:tr w:rsidR="00452883" w:rsidRPr="00B91E84" w:rsidTr="00B91E84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1E84">
              <w:rPr>
                <w:rFonts w:ascii="Times New Roman" w:hAnsi="Times New Roman" w:cs="Times New Roman"/>
                <w:b/>
                <w:i/>
              </w:rPr>
              <w:t>направление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91E84">
              <w:rPr>
                <w:rFonts w:ascii="Times New Roman" w:hAnsi="Times New Roman" w:cs="Times New Roman"/>
                <w:b/>
                <w:i/>
              </w:rPr>
              <w:t>ценности</w:t>
            </w:r>
          </w:p>
        </w:tc>
      </w:tr>
      <w:tr w:rsidR="00452883" w:rsidRPr="00B91E84" w:rsidTr="00B91E84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воспитание гражданственности и патриотизма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любовь к России, своему народу, своему городу, закон и порядок, правовое государство, гражданское общество, свобода личная и национальная, поликультурный мир</w:t>
            </w:r>
          </w:p>
        </w:tc>
      </w:tr>
      <w:tr w:rsidR="00452883" w:rsidRPr="00B91E84" w:rsidTr="00B91E84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Воспитание нравственных чувств и этического сознания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B91E84">
              <w:rPr>
                <w:rFonts w:ascii="Times New Roman" w:hAnsi="Times New Roman" w:cs="Times New Roman"/>
                <w:i/>
              </w:rPr>
              <w:t>Жизнь и смысл жизни, нравственный выбор, справедливость, честь, достоинство, милосердие, чувство долга, равноправие, свобода совести, толерантность, духовная культура и светская этика, принципы морали</w:t>
            </w:r>
            <w:proofErr w:type="gramEnd"/>
          </w:p>
        </w:tc>
      </w:tr>
      <w:tr w:rsidR="00452883" w:rsidRPr="00B91E84" w:rsidTr="00B91E84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Воспитание трудолюбия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Творчество и созидание, стремление к познанию, бережливость, ответственность, инициативность</w:t>
            </w:r>
          </w:p>
        </w:tc>
      </w:tr>
      <w:tr w:rsidR="00452883" w:rsidRPr="00B91E84" w:rsidTr="00B91E84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Формирование здорового образа жизни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Здоровье физическое, нравственное, психологическое, нервно-психическое и социальное</w:t>
            </w:r>
          </w:p>
        </w:tc>
      </w:tr>
      <w:tr w:rsidR="00452883" w:rsidRPr="00B91E84" w:rsidTr="00B91E84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lastRenderedPageBreak/>
              <w:t>Экологическое воспитание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Окружающая природа, заповедные зоны, экосистема, планета Земля</w:t>
            </w:r>
          </w:p>
        </w:tc>
      </w:tr>
      <w:tr w:rsidR="00452883" w:rsidRPr="00B91E84" w:rsidTr="00B91E84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Этическое воспитание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83" w:rsidRPr="00B91E84" w:rsidRDefault="00452883" w:rsidP="00B91E84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91E84">
              <w:rPr>
                <w:rFonts w:ascii="Times New Roman" w:hAnsi="Times New Roman" w:cs="Times New Roman"/>
                <w:i/>
              </w:rPr>
              <w:t>Красота, гармония, духовный мир человека, самовыражение в творчестве, искусстве, нравственные идеалы</w:t>
            </w:r>
          </w:p>
        </w:tc>
      </w:tr>
    </w:tbl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Все направления составляют комплексную систему воспитания и образования учащихся. На основе этой системы разрабатываются задачи, виды и формы деятельности коллектива педагогов, учащихся и родителей для достижения результатов духовно-нравственного развития граждан нашего общества.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Содержание духовно-нравственного развития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91E84">
        <w:rPr>
          <w:rFonts w:ascii="Times New Roman" w:hAnsi="Times New Roman" w:cs="Times New Roman"/>
          <w:b/>
          <w:i/>
        </w:rPr>
        <w:t>Принципы построения содержания программы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Содержание программы предполагает уход от набора мероприятий по разным направлениям школьной деятельности к формированию уклада школьной жизни. Для его построения необходимо интегрировать основные виды деятельности ребенка: урочную, внеурочную, внешкольную, семейную, общественную, трудовую, досуговую – в системе базовых нравственных ценностей с учетом следующих принципов:</w:t>
      </w:r>
    </w:p>
    <w:p w:rsidR="00452883" w:rsidRPr="00B91E84" w:rsidRDefault="00452883" w:rsidP="003F18EB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принцип ориентации на идеал; он способствует единению всех субъектов школьной жизни;</w:t>
      </w:r>
    </w:p>
    <w:p w:rsidR="00452883" w:rsidRPr="00B91E84" w:rsidRDefault="00452883" w:rsidP="003F18EB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аксиологический принцип; он позволяет отобрать общечеловеческие духовно-нравственные ценности;</w:t>
      </w:r>
    </w:p>
    <w:p w:rsidR="00452883" w:rsidRPr="00B91E84" w:rsidRDefault="00452883" w:rsidP="003F18EB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принцип следования нравственному примеру; этот принцип является ведущим в социальном опыте ребенка;</w:t>
      </w:r>
    </w:p>
    <w:p w:rsidR="00452883" w:rsidRPr="00B91E84" w:rsidRDefault="00452883" w:rsidP="003F18EB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принцип идентификации; выбор образа, подражание, отождествление себя с идеалом – характерные черты детства;</w:t>
      </w:r>
    </w:p>
    <w:p w:rsidR="00452883" w:rsidRPr="00B91E84" w:rsidRDefault="00452883" w:rsidP="003F18EB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принцип диалогического общения;</w:t>
      </w:r>
    </w:p>
    <w:p w:rsidR="00452883" w:rsidRPr="00B91E84" w:rsidRDefault="00452883" w:rsidP="003F18EB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принцип </w:t>
      </w:r>
      <w:proofErr w:type="spellStart"/>
      <w:r w:rsidRPr="00B91E84">
        <w:rPr>
          <w:rFonts w:ascii="Times New Roman" w:hAnsi="Times New Roman" w:cs="Times New Roman"/>
        </w:rPr>
        <w:t>полисубъектности</w:t>
      </w:r>
      <w:proofErr w:type="spellEnd"/>
      <w:r w:rsidRPr="00B91E84">
        <w:rPr>
          <w:rFonts w:ascii="Times New Roman" w:hAnsi="Times New Roman" w:cs="Times New Roman"/>
        </w:rPr>
        <w:t xml:space="preserve"> воспитания; ценности формируются в многоплановой деятельности – информационной, игровой, коммуникативной, социальной;</w:t>
      </w:r>
    </w:p>
    <w:p w:rsidR="00452883" w:rsidRPr="00B91E84" w:rsidRDefault="00452883" w:rsidP="003F18EB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принцип системно-</w:t>
      </w:r>
      <w:proofErr w:type="spellStart"/>
      <w:r w:rsidRPr="00B91E84">
        <w:rPr>
          <w:rFonts w:ascii="Times New Roman" w:hAnsi="Times New Roman" w:cs="Times New Roman"/>
        </w:rPr>
        <w:t>деятельностной</w:t>
      </w:r>
      <w:proofErr w:type="spellEnd"/>
      <w:r w:rsidRPr="00B91E84">
        <w:rPr>
          <w:rFonts w:ascii="Times New Roman" w:hAnsi="Times New Roman" w:cs="Times New Roman"/>
        </w:rPr>
        <w:t xml:space="preserve"> организации воспитания; он объединяет урочную, внеурочную, внешкольную работу на фоне учебной, семейной и общественной деятельности. 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Содержание программы должно объединить школу, семью и общество в обеспечении полноценной жизни детей на основе общепризнанных духовно-нравственных ценностей.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</w:rPr>
        <w:t xml:space="preserve"> </w:t>
      </w:r>
      <w:r w:rsidRPr="00B91E84">
        <w:rPr>
          <w:rFonts w:ascii="Times New Roman" w:hAnsi="Times New Roman" w:cs="Times New Roman"/>
          <w:b/>
        </w:rPr>
        <w:t xml:space="preserve">Пример 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          </w:t>
      </w:r>
      <w:r w:rsidRPr="00B91E84">
        <w:rPr>
          <w:rFonts w:ascii="Times New Roman" w:hAnsi="Times New Roman" w:cs="Times New Roman"/>
          <w:b/>
        </w:rPr>
        <w:t>собственная деятельность</w:t>
      </w:r>
      <w:r w:rsidRPr="00B91E84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</w:rPr>
        <w:t xml:space="preserve">                                             </w:t>
      </w:r>
      <w:r w:rsidRPr="00B91E84">
        <w:rPr>
          <w:rFonts w:ascii="Times New Roman" w:hAnsi="Times New Roman" w:cs="Times New Roman"/>
          <w:b/>
        </w:rPr>
        <w:t xml:space="preserve">нравственное самосознание 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Таков путь нравственного самоопределения. Прохождение этого пути должны обеспечить педагог и родители.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91E84">
        <w:rPr>
          <w:rFonts w:ascii="Times New Roman" w:hAnsi="Times New Roman" w:cs="Times New Roman"/>
          <w:b/>
          <w:i/>
        </w:rPr>
        <w:t>Задачи духовно-нравственного развития и виды деятельности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Воспитание гражданственности и патриотизма: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знание политического устройства государства, важнейших законов, символов Российской Федерации и Ростовской области;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знание институтов государственно-общественного управления на всех уровнях – федеральном, региональном, муниципальном;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конституционные права и обязанности граждан РФ;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понимание гражданской активной позиции в обществе;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lastRenderedPageBreak/>
        <w:t>уважительное отношение к русскому языку как государственному;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понимание уклада многонационального государства;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интерес к важным событиям государства, области, города;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проявление активности в делах школы, класса, города;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участие в общественных детских и молодежных движениях, организациях;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уважение к защитникам Родины, города Ростова-на-Дону;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выполнение своих обязанностей и ответственность за свои поступки;</w:t>
      </w:r>
    </w:p>
    <w:p w:rsidR="00452883" w:rsidRPr="00B91E84" w:rsidRDefault="00452883" w:rsidP="003F18E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любовь к Родине, городу, школе.</w:t>
      </w:r>
    </w:p>
    <w:p w:rsidR="00452883" w:rsidRPr="00B91E84" w:rsidRDefault="00452883" w:rsidP="00B91E84">
      <w:pPr>
        <w:shd w:val="clear" w:color="auto" w:fill="FFFFFF"/>
        <w:spacing w:before="60" w:line="276" w:lineRule="auto"/>
        <w:ind w:firstLine="708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Виды деятельности: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Экскурсии по району</w:t>
      </w:r>
      <w:proofErr w:type="gramStart"/>
      <w:r w:rsidRPr="00B91E84">
        <w:rPr>
          <w:rFonts w:ascii="Times New Roman" w:hAnsi="Times New Roman" w:cs="Times New Roman"/>
        </w:rPr>
        <w:t xml:space="preserve"> ,</w:t>
      </w:r>
      <w:proofErr w:type="gramEnd"/>
      <w:r w:rsidRPr="00B91E84">
        <w:rPr>
          <w:rFonts w:ascii="Times New Roman" w:hAnsi="Times New Roman" w:cs="Times New Roman"/>
        </w:rPr>
        <w:t xml:space="preserve"> по стране, в музеи. 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Круглые столы по проблемам духовно - нравственного воспитания.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Библиотечные уроки «Знакомство с русскими традициями и обычаями».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Месячники, декады, посвященные военно-патриотической работе.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Совместные проекты «Наши родители – наши выпускники», «Наши родители на службе Отечеству», «История школы: время, события, люди».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Акции «Подарок ветерану», «Весенняя неделя добра»</w:t>
      </w: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Воспитание нравственных чувств и этического сознания: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знание базовых общечеловеческих ценностей;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соблюдение правил поведения в школе, на улице, дома, в обществе;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уважение религиозных мировоззрений, культурных традиций разных народов;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любовь и уважение к родителям, к членам семьи;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выстраивание дружеских отношений со сверстниками, забота о младших и почитание старших;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бережное отношение ко всему живому, проявление милосердия и сострадания;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знание и соблюдение правил этикета, соблюдение культуры речи;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умение делать нравственный выбор и аргументировать его;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давать критическую оценку поступкам своим и других людей;</w:t>
      </w:r>
    </w:p>
    <w:p w:rsidR="00452883" w:rsidRPr="00B91E84" w:rsidRDefault="00452883" w:rsidP="003F18E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развивать рефлексивное мышление, формировать самооценку и самоконтроль.</w:t>
      </w:r>
    </w:p>
    <w:p w:rsidR="00452883" w:rsidRPr="00B91E84" w:rsidRDefault="00452883" w:rsidP="00B91E84">
      <w:pPr>
        <w:shd w:val="clear" w:color="auto" w:fill="FFFFFF"/>
        <w:spacing w:before="60" w:line="276" w:lineRule="auto"/>
        <w:ind w:firstLine="708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Виды деятельности:</w:t>
      </w:r>
    </w:p>
    <w:p w:rsidR="00452883" w:rsidRPr="00B91E84" w:rsidRDefault="00452883" w:rsidP="003F18EB">
      <w:pPr>
        <w:numPr>
          <w:ilvl w:val="1"/>
          <w:numId w:val="15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Этические беседы, дебаты, проблемно-ценностные дискуссии, ролевые игры.</w:t>
      </w:r>
    </w:p>
    <w:p w:rsidR="00452883" w:rsidRPr="00B91E84" w:rsidRDefault="00452883" w:rsidP="003F18EB">
      <w:pPr>
        <w:numPr>
          <w:ilvl w:val="1"/>
          <w:numId w:val="15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Библиотечные уроки «Знакомство с традициями разных народов», «Сказки Тихого Дона».</w:t>
      </w:r>
    </w:p>
    <w:p w:rsidR="00452883" w:rsidRPr="00B91E84" w:rsidRDefault="00452883" w:rsidP="003F18EB">
      <w:pPr>
        <w:numPr>
          <w:ilvl w:val="1"/>
          <w:numId w:val="15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Акции «Подарок ветерану», «Весенняя неделя добра», «Рождественский перезвон».</w:t>
      </w:r>
    </w:p>
    <w:p w:rsidR="00452883" w:rsidRPr="00B91E84" w:rsidRDefault="00452883" w:rsidP="003F18EB">
      <w:pPr>
        <w:numPr>
          <w:ilvl w:val="1"/>
          <w:numId w:val="15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Сотрудничество с консультационн</w:t>
      </w:r>
      <w:proofErr w:type="gramStart"/>
      <w:r w:rsidRPr="00B91E84">
        <w:rPr>
          <w:rFonts w:ascii="Times New Roman" w:hAnsi="Times New Roman" w:cs="Times New Roman"/>
        </w:rPr>
        <w:t>о-</w:t>
      </w:r>
      <w:proofErr w:type="gramEnd"/>
      <w:r w:rsidRPr="00B91E84">
        <w:rPr>
          <w:rFonts w:ascii="Times New Roman" w:hAnsi="Times New Roman" w:cs="Times New Roman"/>
        </w:rPr>
        <w:t xml:space="preserve"> психологическим центром. </w:t>
      </w:r>
    </w:p>
    <w:p w:rsidR="00452883" w:rsidRPr="00B91E84" w:rsidRDefault="00452883" w:rsidP="003F18EB">
      <w:pPr>
        <w:numPr>
          <w:ilvl w:val="1"/>
          <w:numId w:val="15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Совместные проекты «Моя родословная», «Мои знаменитые предки». </w:t>
      </w:r>
    </w:p>
    <w:p w:rsidR="00452883" w:rsidRPr="00B91E84" w:rsidRDefault="00452883" w:rsidP="00B91E84">
      <w:pPr>
        <w:spacing w:line="276" w:lineRule="auto"/>
        <w:ind w:left="709" w:hanging="360"/>
        <w:jc w:val="both"/>
        <w:rPr>
          <w:rFonts w:ascii="Times New Roman" w:hAnsi="Times New Roman" w:cs="Times New Roman"/>
        </w:rPr>
      </w:pP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Воспитание трудолюбия, творческого отношения к учению, труду, жизни: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знания о роли образования, труда и творчества в жизни человека и общества;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lastRenderedPageBreak/>
        <w:t>уважение к труду, понимание культуры труда;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знания о профессиях, о рынке труда, о конкурентной среде в рыночных отношениях;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ценность творчества в учебной деятельности;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роль знаний, науки в современной экономике;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 xml:space="preserve">понимание процессов </w:t>
      </w:r>
      <w:proofErr w:type="spellStart"/>
      <w:r w:rsidRPr="00B91E84">
        <w:rPr>
          <w:rFonts w:ascii="Times New Roman" w:hAnsi="Times New Roman" w:cs="Times New Roman"/>
          <w:i/>
        </w:rPr>
        <w:t>технологизации</w:t>
      </w:r>
      <w:proofErr w:type="spellEnd"/>
      <w:r w:rsidRPr="00B91E84">
        <w:rPr>
          <w:rFonts w:ascii="Times New Roman" w:hAnsi="Times New Roman" w:cs="Times New Roman"/>
          <w:i/>
        </w:rPr>
        <w:t>, оптимизации, интенсификации в развитии экономики;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 xml:space="preserve">навыки коллективной работы, </w:t>
      </w:r>
      <w:proofErr w:type="spellStart"/>
      <w:r w:rsidRPr="00B91E84">
        <w:rPr>
          <w:rFonts w:ascii="Times New Roman" w:hAnsi="Times New Roman" w:cs="Times New Roman"/>
          <w:i/>
        </w:rPr>
        <w:t>командообразования</w:t>
      </w:r>
      <w:proofErr w:type="spellEnd"/>
      <w:r w:rsidRPr="00B91E84">
        <w:rPr>
          <w:rFonts w:ascii="Times New Roman" w:hAnsi="Times New Roman" w:cs="Times New Roman"/>
          <w:i/>
        </w:rPr>
        <w:t xml:space="preserve">; 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дисциплинированность и ответственность;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бережное отношение к результатам труда, к школьному имуществу, личным вещам;</w:t>
      </w:r>
    </w:p>
    <w:p w:rsidR="00452883" w:rsidRPr="00B91E84" w:rsidRDefault="00452883" w:rsidP="003F18EB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порицание лени, неряшливости, небрежности.</w:t>
      </w:r>
    </w:p>
    <w:p w:rsidR="00452883" w:rsidRPr="00B91E84" w:rsidRDefault="00452883" w:rsidP="00B91E84">
      <w:pPr>
        <w:shd w:val="clear" w:color="auto" w:fill="FFFFFF"/>
        <w:spacing w:before="60" w:line="276" w:lineRule="auto"/>
        <w:ind w:firstLine="708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Виды деятельности:</w:t>
      </w:r>
    </w:p>
    <w:p w:rsidR="00452883" w:rsidRPr="00B91E84" w:rsidRDefault="00452883" w:rsidP="003F18EB">
      <w:pPr>
        <w:numPr>
          <w:ilvl w:val="2"/>
          <w:numId w:val="24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Тематические беседы, утренники, викторины, сюжетно-ролевые игры.</w:t>
      </w:r>
    </w:p>
    <w:p w:rsidR="00452883" w:rsidRPr="00B91E84" w:rsidRDefault="00452883" w:rsidP="003F18EB">
      <w:pPr>
        <w:numPr>
          <w:ilvl w:val="2"/>
          <w:numId w:val="24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Библиотечные уроки, выставки.</w:t>
      </w:r>
    </w:p>
    <w:p w:rsidR="00452883" w:rsidRPr="00B91E84" w:rsidRDefault="00452883" w:rsidP="003F18EB">
      <w:pPr>
        <w:numPr>
          <w:ilvl w:val="2"/>
          <w:numId w:val="24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Профессионально-ориентационная работа в старших классах.</w:t>
      </w:r>
    </w:p>
    <w:p w:rsidR="00452883" w:rsidRPr="00B91E84" w:rsidRDefault="00452883" w:rsidP="003F18EB">
      <w:pPr>
        <w:numPr>
          <w:ilvl w:val="2"/>
          <w:numId w:val="24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Совместные проекты «Профессии моих родителей», «Кем быть?».</w:t>
      </w:r>
    </w:p>
    <w:p w:rsidR="00452883" w:rsidRPr="00B91E84" w:rsidRDefault="00452883" w:rsidP="003F18EB">
      <w:pPr>
        <w:numPr>
          <w:ilvl w:val="2"/>
          <w:numId w:val="24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Субботники, детская пришкольная трудовая практика, трудовые десанты. 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Формирование культуры здорового образа жизни:</w:t>
      </w:r>
    </w:p>
    <w:p w:rsidR="00452883" w:rsidRPr="00B91E84" w:rsidRDefault="00452883" w:rsidP="003F18EB">
      <w:pPr>
        <w:numPr>
          <w:ilvl w:val="0"/>
          <w:numId w:val="11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ценностное отношение к своему здоровью и здоровью других людей;</w:t>
      </w:r>
    </w:p>
    <w:p w:rsidR="00452883" w:rsidRPr="00B91E84" w:rsidRDefault="00452883" w:rsidP="003F18EB">
      <w:pPr>
        <w:numPr>
          <w:ilvl w:val="0"/>
          <w:numId w:val="11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понимание взаимосвязи физического, психологического, нравственного и социального здоровья;</w:t>
      </w:r>
    </w:p>
    <w:p w:rsidR="00452883" w:rsidRPr="00B91E84" w:rsidRDefault="00452883" w:rsidP="003F18EB">
      <w:pPr>
        <w:numPr>
          <w:ilvl w:val="0"/>
          <w:numId w:val="11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важность физической культуры спорта для здоровья;</w:t>
      </w:r>
    </w:p>
    <w:p w:rsidR="00452883" w:rsidRPr="00B91E84" w:rsidRDefault="00452883" w:rsidP="003F18EB">
      <w:pPr>
        <w:numPr>
          <w:ilvl w:val="0"/>
          <w:numId w:val="11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выполнение санитарно-гигиенических правил, соблюдение здоровье сберегающего режима дня;</w:t>
      </w:r>
    </w:p>
    <w:p w:rsidR="00452883" w:rsidRPr="00B91E84" w:rsidRDefault="00452883" w:rsidP="003F18EB">
      <w:pPr>
        <w:numPr>
          <w:ilvl w:val="0"/>
          <w:numId w:val="11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ведение активного образа жизни – прогулки, подвижные игры, спортивные соревнования;</w:t>
      </w:r>
    </w:p>
    <w:p w:rsidR="00452883" w:rsidRPr="00B91E84" w:rsidRDefault="00452883" w:rsidP="003F18EB">
      <w:pPr>
        <w:numPr>
          <w:ilvl w:val="0"/>
          <w:numId w:val="11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взаимосвязь природы и человека;</w:t>
      </w:r>
    </w:p>
    <w:p w:rsidR="00452883" w:rsidRPr="00B91E84" w:rsidRDefault="00452883" w:rsidP="003F18EB">
      <w:pPr>
        <w:numPr>
          <w:ilvl w:val="0"/>
          <w:numId w:val="11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важность профилактических мероприятий;</w:t>
      </w:r>
    </w:p>
    <w:p w:rsidR="00452883" w:rsidRPr="00B91E84" w:rsidRDefault="00452883" w:rsidP="003F18EB">
      <w:pPr>
        <w:numPr>
          <w:ilvl w:val="0"/>
          <w:numId w:val="11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пагубность влияния на организм человека вредных привычек.</w:t>
      </w:r>
    </w:p>
    <w:p w:rsidR="00452883" w:rsidRPr="00B91E84" w:rsidRDefault="00452883" w:rsidP="00B91E84">
      <w:pPr>
        <w:shd w:val="clear" w:color="auto" w:fill="FFFFFF"/>
        <w:spacing w:before="60" w:line="276" w:lineRule="auto"/>
        <w:ind w:firstLine="708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Виды деятельности: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Тематические беседы о ЗОЖ, дискуссии, сюжетно-ролевые игры.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Библиотечные уроки, выставки.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Спортивные секции, оздоровительные процедуры.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Выездные оздоровительные мероприятия с привлечением возможностей туристических фирм 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Школьные и районные спортивные соревнования.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Социально-значимые спортивные и оздоровительные акции-проекты.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Социологические опросы по проблеме ЗОЖ.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Лекторий для родителей и обучающихся.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Зимние и летние пришкольные оздоровительные лагеря.</w:t>
      </w:r>
    </w:p>
    <w:p w:rsidR="00452883" w:rsidRPr="00B91E84" w:rsidRDefault="00452883" w:rsidP="003F18EB">
      <w:pPr>
        <w:numPr>
          <w:ilvl w:val="3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Субботники, детская пришкольная трудовая практика, трудовые десанты. 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Воспитание ценностного отношения к природе, окружающей среде:</w:t>
      </w:r>
    </w:p>
    <w:p w:rsidR="00452883" w:rsidRPr="00B91E84" w:rsidRDefault="00452883" w:rsidP="003F18E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lastRenderedPageBreak/>
        <w:t>развитие познавательного интереса к природе, природным явлениям, понимание взаимосвязи природы и человека;</w:t>
      </w:r>
    </w:p>
    <w:p w:rsidR="00452883" w:rsidRPr="00B91E84" w:rsidRDefault="00452883" w:rsidP="003F18E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важность экологических проблем личного, социального и глобального характера, проявление активности в решении этих проблем;</w:t>
      </w:r>
    </w:p>
    <w:p w:rsidR="00452883" w:rsidRPr="00B91E84" w:rsidRDefault="00452883" w:rsidP="003F18E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понимание ценности растительного и животного мира, бережное отношение ко всему живому.</w:t>
      </w:r>
    </w:p>
    <w:p w:rsidR="00452883" w:rsidRPr="00B91E84" w:rsidRDefault="00452883" w:rsidP="00B91E84">
      <w:pPr>
        <w:shd w:val="clear" w:color="auto" w:fill="FFFFFF"/>
        <w:spacing w:before="60" w:line="276" w:lineRule="auto"/>
        <w:ind w:firstLine="708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Виды деятельности:</w:t>
      </w:r>
    </w:p>
    <w:p w:rsidR="00452883" w:rsidRPr="00B91E84" w:rsidRDefault="00452883" w:rsidP="003F18EB">
      <w:pPr>
        <w:numPr>
          <w:ilvl w:val="4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Образовательные экскурсии в природу, научно-исследовательские конференции.</w:t>
      </w:r>
    </w:p>
    <w:p w:rsidR="00452883" w:rsidRPr="00B91E84" w:rsidRDefault="00452883" w:rsidP="003F18EB">
      <w:pPr>
        <w:numPr>
          <w:ilvl w:val="4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Библиотечные уроки, выставки.</w:t>
      </w:r>
    </w:p>
    <w:p w:rsidR="00452883" w:rsidRPr="00B91E84" w:rsidRDefault="00452883" w:rsidP="003F18EB">
      <w:pPr>
        <w:numPr>
          <w:ilvl w:val="4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proofErr w:type="gramStart"/>
      <w:r w:rsidRPr="00B91E84">
        <w:rPr>
          <w:rFonts w:ascii="Times New Roman" w:hAnsi="Times New Roman" w:cs="Times New Roman"/>
        </w:rPr>
        <w:t>Экологические проекты и акции «Мусор – это серьезно», «Не сжигайте, люди, листья!», «Чистый родник», «Осенняя икебана» и т.д.</w:t>
      </w:r>
      <w:proofErr w:type="gramEnd"/>
    </w:p>
    <w:p w:rsidR="00452883" w:rsidRPr="00B91E84" w:rsidRDefault="00452883" w:rsidP="003F18EB">
      <w:pPr>
        <w:numPr>
          <w:ilvl w:val="4"/>
          <w:numId w:val="24"/>
        </w:numPr>
        <w:shd w:val="clear" w:color="auto" w:fill="FFFFFF"/>
        <w:tabs>
          <w:tab w:val="left" w:pos="2160"/>
        </w:tabs>
        <w:spacing w:before="60" w:line="276" w:lineRule="auto"/>
        <w:ind w:left="2160" w:firstLine="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Субботники, трудовые десанты. </w:t>
      </w: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Воспитание ценностного отношения к </w:t>
      </w:r>
      <w:proofErr w:type="gramStart"/>
      <w:r w:rsidRPr="00B91E84">
        <w:rPr>
          <w:rFonts w:ascii="Times New Roman" w:hAnsi="Times New Roman" w:cs="Times New Roman"/>
        </w:rPr>
        <w:t>прекрасному</w:t>
      </w:r>
      <w:proofErr w:type="gramEnd"/>
      <w:r w:rsidRPr="00B91E84">
        <w:rPr>
          <w:rFonts w:ascii="Times New Roman" w:hAnsi="Times New Roman" w:cs="Times New Roman"/>
        </w:rPr>
        <w:t>:</w:t>
      </w:r>
    </w:p>
    <w:p w:rsidR="00452883" w:rsidRPr="00B91E84" w:rsidRDefault="00452883" w:rsidP="003F18E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представление о душевной и физической красоте человека;</w:t>
      </w:r>
    </w:p>
    <w:p w:rsidR="00452883" w:rsidRPr="00B91E84" w:rsidRDefault="00452883" w:rsidP="003F18E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формирование эстетических идеалов, чувства прекрасного в искусстве, труде, природе, творчестве;</w:t>
      </w:r>
    </w:p>
    <w:p w:rsidR="00452883" w:rsidRPr="00B91E84" w:rsidRDefault="00452883" w:rsidP="003F18E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интерес к чтению, к произведениям искусства, театру, музыке;</w:t>
      </w:r>
    </w:p>
    <w:p w:rsidR="00452883" w:rsidRPr="00B91E84" w:rsidRDefault="00452883" w:rsidP="003F18E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потребность в занятиях художественным творчеством;</w:t>
      </w:r>
    </w:p>
    <w:p w:rsidR="00452883" w:rsidRPr="00B91E84" w:rsidRDefault="00452883" w:rsidP="003F18E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>культура внешнего вида, выражение стиля, вкуса, гармонии.</w:t>
      </w:r>
    </w:p>
    <w:p w:rsidR="00452883" w:rsidRPr="00B91E84" w:rsidRDefault="00452883" w:rsidP="00B91E84">
      <w:pPr>
        <w:shd w:val="clear" w:color="auto" w:fill="FFFFFF"/>
        <w:spacing w:before="60" w:line="276" w:lineRule="auto"/>
        <w:ind w:firstLine="708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Виды деятельности:</w:t>
      </w:r>
    </w:p>
    <w:p w:rsidR="00452883" w:rsidRPr="00B91E84" w:rsidRDefault="00452883" w:rsidP="00B91E84">
      <w:pPr>
        <w:shd w:val="clear" w:color="auto" w:fill="FFFFFF"/>
        <w:tabs>
          <w:tab w:val="left" w:pos="2160"/>
        </w:tabs>
        <w:spacing w:before="60" w:line="276" w:lineRule="auto"/>
        <w:ind w:left="216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1.Тематические беседы, утренники, конкурсы.</w:t>
      </w:r>
    </w:p>
    <w:p w:rsidR="00452883" w:rsidRPr="00B91E84" w:rsidRDefault="00452883" w:rsidP="00B91E84">
      <w:pPr>
        <w:shd w:val="clear" w:color="auto" w:fill="FFFFFF"/>
        <w:tabs>
          <w:tab w:val="left" w:pos="2160"/>
        </w:tabs>
        <w:spacing w:before="60" w:line="276" w:lineRule="auto"/>
        <w:ind w:left="216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2.Библиотечные уроки, выставки.</w:t>
      </w:r>
    </w:p>
    <w:p w:rsidR="00452883" w:rsidRPr="00B91E84" w:rsidRDefault="00452883" w:rsidP="00B91E84">
      <w:pPr>
        <w:shd w:val="clear" w:color="auto" w:fill="FFFFFF"/>
        <w:tabs>
          <w:tab w:val="left" w:pos="2160"/>
        </w:tabs>
        <w:spacing w:before="60" w:line="276" w:lineRule="auto"/>
        <w:ind w:left="216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3.Совместные проекты «Неделя детской книги».</w:t>
      </w:r>
    </w:p>
    <w:p w:rsidR="00452883" w:rsidRPr="00B91E84" w:rsidRDefault="00452883" w:rsidP="00B91E84">
      <w:pPr>
        <w:spacing w:line="276" w:lineRule="auto"/>
        <w:ind w:left="1509"/>
        <w:jc w:val="both"/>
        <w:rPr>
          <w:rFonts w:ascii="Times New Roman" w:hAnsi="Times New Roman" w:cs="Times New Roman"/>
        </w:rPr>
      </w:pP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Совместная деятельность школы, семьи и общественности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Основные участники реализации программы – педагоги, учащиеся, родители, общественные организации, учреждения дополнительного и профессионального образования, учреждения культуры, социальные структуры, традиционные религиозные организации.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  <w:b/>
        </w:rPr>
        <w:t>Формы взаимодействия</w:t>
      </w:r>
      <w:r w:rsidRPr="00B91E84">
        <w:rPr>
          <w:rFonts w:ascii="Times New Roman" w:hAnsi="Times New Roman" w:cs="Times New Roman"/>
        </w:rPr>
        <w:t xml:space="preserve"> разнообразные: организация совместных праздников, проведение уроков в музеях и библиотеках, родительские тематические собрания, круглые столы, дискуссии, экскурсии, кружковая работа, выставки детского творчества.</w:t>
      </w:r>
    </w:p>
    <w:p w:rsidR="00452883" w:rsidRPr="00B91E84" w:rsidRDefault="00452883" w:rsidP="00B91E84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</w:rPr>
        <w:t>И все же в духовно-нравственном развитии фигура родителя является ключевой. Поэтому необходимо создать практику «</w:t>
      </w:r>
      <w:proofErr w:type="gramStart"/>
      <w:r w:rsidRPr="00B91E84">
        <w:rPr>
          <w:rFonts w:ascii="Times New Roman" w:hAnsi="Times New Roman" w:cs="Times New Roman"/>
        </w:rPr>
        <w:t>культурного</w:t>
      </w:r>
      <w:proofErr w:type="gramEnd"/>
      <w:r w:rsidRPr="00B91E84">
        <w:rPr>
          <w:rFonts w:ascii="Times New Roman" w:hAnsi="Times New Roman" w:cs="Times New Roman"/>
        </w:rPr>
        <w:t xml:space="preserve"> </w:t>
      </w:r>
      <w:proofErr w:type="spellStart"/>
      <w:r w:rsidRPr="00B91E84">
        <w:rPr>
          <w:rFonts w:ascii="Times New Roman" w:hAnsi="Times New Roman" w:cs="Times New Roman"/>
        </w:rPr>
        <w:t>родительства</w:t>
      </w:r>
      <w:proofErr w:type="spellEnd"/>
      <w:r w:rsidRPr="00B91E84">
        <w:rPr>
          <w:rFonts w:ascii="Times New Roman" w:hAnsi="Times New Roman" w:cs="Times New Roman"/>
        </w:rPr>
        <w:t xml:space="preserve">», построенную на </w:t>
      </w:r>
      <w:r w:rsidRPr="00B91E84">
        <w:rPr>
          <w:rFonts w:ascii="Times New Roman" w:hAnsi="Times New Roman" w:cs="Times New Roman"/>
          <w:b/>
        </w:rPr>
        <w:t>принципах:</w:t>
      </w:r>
    </w:p>
    <w:p w:rsidR="00452883" w:rsidRPr="00B91E84" w:rsidRDefault="00452883" w:rsidP="003F18EB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совместная педагогическая деятельность семьи и школы;</w:t>
      </w:r>
    </w:p>
    <w:p w:rsidR="00452883" w:rsidRPr="00B91E84" w:rsidRDefault="00452883" w:rsidP="003F18EB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сочетание педагогического просвещения с самообразованием родителей;</w:t>
      </w:r>
    </w:p>
    <w:p w:rsidR="00452883" w:rsidRPr="00B91E84" w:rsidRDefault="00452883" w:rsidP="003F18EB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уважение, внимание и требовательность к родителям со стороны педагогов;</w:t>
      </w:r>
    </w:p>
    <w:p w:rsidR="00452883" w:rsidRPr="00B91E84" w:rsidRDefault="00452883" w:rsidP="003F18EB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индивидуальная работа с родителями по поддержке развития их педагогической культуры;</w:t>
      </w:r>
    </w:p>
    <w:p w:rsidR="00452883" w:rsidRPr="00B91E84" w:rsidRDefault="00452883" w:rsidP="003F18EB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оказание помощи родителям в решении проблем с детьми;</w:t>
      </w:r>
    </w:p>
    <w:p w:rsidR="00452883" w:rsidRPr="00B91E84" w:rsidRDefault="00452883" w:rsidP="003F18EB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опора на положительный опыт семейного воспитания.</w:t>
      </w:r>
    </w:p>
    <w:p w:rsidR="00452883" w:rsidRPr="00B91E84" w:rsidRDefault="00452883" w:rsidP="00B91E84">
      <w:pPr>
        <w:shd w:val="clear" w:color="auto" w:fill="FFFFFF"/>
        <w:spacing w:before="60" w:line="276" w:lineRule="auto"/>
        <w:ind w:firstLine="708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Виды деятельности: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Родительский лекторий.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lastRenderedPageBreak/>
        <w:t>Дискуссионная площадка по проблемам нравственного воспитания.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Библиотечка для родителей.</w:t>
      </w:r>
    </w:p>
    <w:p w:rsidR="00452883" w:rsidRPr="00B91E84" w:rsidRDefault="00452883" w:rsidP="003F18EB">
      <w:pPr>
        <w:numPr>
          <w:ilvl w:val="1"/>
          <w:numId w:val="17"/>
        </w:numPr>
        <w:shd w:val="clear" w:color="auto" w:fill="FFFFFF"/>
        <w:spacing w:before="60"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Совместные проекты «Семейные праздники», «Вечер вопросов и ответов», «Мама, папа, я – спортивная семья».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Планируемые результаты</w:t>
      </w:r>
      <w:r w:rsidRPr="00B91E84">
        <w:rPr>
          <w:rFonts w:ascii="Times New Roman" w:hAnsi="Times New Roman" w:cs="Times New Roman"/>
        </w:rPr>
        <w:t xml:space="preserve"> </w:t>
      </w:r>
      <w:r w:rsidRPr="00B91E84">
        <w:rPr>
          <w:rFonts w:ascii="Times New Roman" w:hAnsi="Times New Roman" w:cs="Times New Roman"/>
          <w:b/>
        </w:rPr>
        <w:t>духовно-нравственного развития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Результативность воспитания  представляется тремя уровнями: 1) приобретение знаний о нормах нравственного поведения, 2) практическое использование социальных знаний и получение опыта эмоционального переживания в специально организованной практической деятельности, 3) совершение самостоятельных поступков в открытой социальной среде.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</w:rPr>
        <w:t xml:space="preserve">Воспитание гражданственности и патриотизма: </w:t>
      </w:r>
      <w:r w:rsidRPr="00B91E84">
        <w:rPr>
          <w:rFonts w:ascii="Times New Roman" w:hAnsi="Times New Roman" w:cs="Times New Roman"/>
          <w:i/>
        </w:rPr>
        <w:t>ценностное отношение к России, к своему городу, Донскому краю; опыт реализации гражданской и патриотической позиции; опыт социальной и межкультурной коммуникации; знание прав и обязанностей человека, гражданина, семьянина.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</w:rPr>
        <w:t xml:space="preserve">Воспитание нравственных чувств и этического сознания: </w:t>
      </w:r>
      <w:r w:rsidRPr="00B91E84">
        <w:rPr>
          <w:rFonts w:ascii="Times New Roman" w:hAnsi="Times New Roman" w:cs="Times New Roman"/>
          <w:i/>
        </w:rPr>
        <w:t>знание моральных норм и нравственного поведения, уважение к традиционным религиям, соблюдение традиций семьи и школы, анализировать поступки, сочувствовать и сопереживать, не проявлять равнодушия и жестокости.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 xml:space="preserve"> </w:t>
      </w:r>
      <w:r w:rsidRPr="00B91E84">
        <w:rPr>
          <w:rFonts w:ascii="Times New Roman" w:hAnsi="Times New Roman" w:cs="Times New Roman"/>
        </w:rPr>
        <w:t xml:space="preserve">Воспитание трудолюбия, творческого отношения к учению, труду, жизни: </w:t>
      </w:r>
      <w:r w:rsidRPr="00B91E84">
        <w:rPr>
          <w:rFonts w:ascii="Times New Roman" w:hAnsi="Times New Roman" w:cs="Times New Roman"/>
          <w:i/>
        </w:rPr>
        <w:t>склонность к творчеству, готовность к профессиональному выбору, опыт общественно значимого труда, мотивация к самореализации в познавательной, социальной, трудовой деятельности.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</w:rPr>
        <w:t xml:space="preserve">Формирование культуры здорового образа жизни: </w:t>
      </w:r>
      <w:r w:rsidRPr="00B91E84">
        <w:rPr>
          <w:rFonts w:ascii="Times New Roman" w:hAnsi="Times New Roman" w:cs="Times New Roman"/>
          <w:i/>
        </w:rPr>
        <w:t>сохранение и укрепление здоровья, неприятие вредных привычек, занятие спортом, физической культурой, наличие высоких показателей физического и психологического здоровья, соблюдение режима дня.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</w:rPr>
        <w:t xml:space="preserve">Воспитание ценностного отношения к природе, окружающей среде: </w:t>
      </w:r>
      <w:r w:rsidRPr="00B91E84">
        <w:rPr>
          <w:rFonts w:ascii="Times New Roman" w:hAnsi="Times New Roman" w:cs="Times New Roman"/>
          <w:i/>
        </w:rPr>
        <w:t>эмоциональное отношение к природе, участие в экологических проектах, соблюдение экологической этики.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B91E84">
        <w:rPr>
          <w:rFonts w:ascii="Times New Roman" w:hAnsi="Times New Roman" w:cs="Times New Roman"/>
          <w:i/>
        </w:rPr>
        <w:t xml:space="preserve"> </w:t>
      </w:r>
      <w:r w:rsidRPr="00B91E84">
        <w:rPr>
          <w:rFonts w:ascii="Times New Roman" w:hAnsi="Times New Roman" w:cs="Times New Roman"/>
        </w:rPr>
        <w:t xml:space="preserve">Воспитание ценностного отношения к </w:t>
      </w:r>
      <w:proofErr w:type="gramStart"/>
      <w:r w:rsidRPr="00B91E84">
        <w:rPr>
          <w:rFonts w:ascii="Times New Roman" w:hAnsi="Times New Roman" w:cs="Times New Roman"/>
        </w:rPr>
        <w:t>прекрасному</w:t>
      </w:r>
      <w:proofErr w:type="gramEnd"/>
      <w:r w:rsidRPr="00B91E84">
        <w:rPr>
          <w:rFonts w:ascii="Times New Roman" w:hAnsi="Times New Roman" w:cs="Times New Roman"/>
        </w:rPr>
        <w:t xml:space="preserve">: </w:t>
      </w:r>
      <w:r w:rsidRPr="00B91E84">
        <w:rPr>
          <w:rFonts w:ascii="Times New Roman" w:hAnsi="Times New Roman" w:cs="Times New Roman"/>
          <w:i/>
        </w:rPr>
        <w:t>ценить душевную красоту, знать художественные ценности отечественной культуры, иметь опыт эстетических переживаний, опыт самовыражения в творчестве.</w:t>
      </w:r>
    </w:p>
    <w:p w:rsidR="00452883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Результаты духовно-нравственного развития персонально оцениваются только в рамках освоения </w:t>
      </w:r>
      <w:proofErr w:type="gramStart"/>
      <w:r w:rsidRPr="00B91E84">
        <w:rPr>
          <w:rFonts w:ascii="Times New Roman" w:hAnsi="Times New Roman" w:cs="Times New Roman"/>
        </w:rPr>
        <w:t>обучающимися</w:t>
      </w:r>
      <w:proofErr w:type="gramEnd"/>
      <w:r w:rsidRPr="00B91E84">
        <w:rPr>
          <w:rFonts w:ascii="Times New Roman" w:hAnsi="Times New Roman" w:cs="Times New Roman"/>
        </w:rPr>
        <w:t xml:space="preserve"> образовательных программ учебного плана. Результаты личностного развития  не подлежат персональной оценке и отслеживаются в условиях мониторинга с помощью наблюдений, бесед, опросов, анкет.</w:t>
      </w:r>
    </w:p>
    <w:p w:rsidR="00B91E84" w:rsidRPr="00B91E84" w:rsidRDefault="00B91E84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452883" w:rsidRDefault="00B91E84" w:rsidP="00B91E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E84">
        <w:rPr>
          <w:rFonts w:ascii="Times New Roman" w:hAnsi="Times New Roman" w:cs="Times New Roman"/>
          <w:b/>
          <w:sz w:val="28"/>
          <w:szCs w:val="28"/>
        </w:rPr>
        <w:t>7.</w:t>
      </w:r>
      <w:r w:rsidR="002D6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883" w:rsidRPr="00B91E84">
        <w:rPr>
          <w:rFonts w:ascii="Times New Roman" w:hAnsi="Times New Roman" w:cs="Times New Roman"/>
          <w:b/>
          <w:sz w:val="28"/>
          <w:szCs w:val="28"/>
        </w:rPr>
        <w:t>ПРОГРАММА ФОРМИРОВАНИЯ КУЛЬТУРЫ ЗДОРОВОГО И БЕЗОПАСНОГО ОБРАЗА ЖИЗНИ</w:t>
      </w:r>
    </w:p>
    <w:p w:rsidR="002D6051" w:rsidRPr="00B91E84" w:rsidRDefault="002D6051" w:rsidP="00B91E8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Программа направлена на формирование у обучающихся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ребенка.</w:t>
      </w:r>
    </w:p>
    <w:p w:rsidR="00452883" w:rsidRPr="00B91E84" w:rsidRDefault="00452883" w:rsidP="00B91E84">
      <w:p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  <w:b/>
        </w:rPr>
        <w:t>Задачи программы</w:t>
      </w:r>
      <w:r w:rsidRPr="00B91E84">
        <w:rPr>
          <w:rFonts w:ascii="Times New Roman" w:hAnsi="Times New Roman" w:cs="Times New Roman"/>
        </w:rPr>
        <w:t>:</w:t>
      </w:r>
    </w:p>
    <w:p w:rsidR="00452883" w:rsidRPr="00B91E84" w:rsidRDefault="00452883" w:rsidP="003F18EB">
      <w:pPr>
        <w:numPr>
          <w:ilvl w:val="0"/>
          <w:numId w:val="12"/>
        </w:numPr>
        <w:tabs>
          <w:tab w:val="clear" w:pos="720"/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сформировать представление о позитивных факторах, влияющих на здоровье;</w:t>
      </w:r>
    </w:p>
    <w:p w:rsidR="00452883" w:rsidRPr="00B91E84" w:rsidRDefault="00452883" w:rsidP="003F18E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B91E84">
        <w:rPr>
          <w:rFonts w:ascii="Times New Roman" w:hAnsi="Times New Roman" w:cs="Times New Roman"/>
        </w:rPr>
        <w:t>научить обучающихся делать</w:t>
      </w:r>
      <w:proofErr w:type="gramEnd"/>
      <w:r w:rsidRPr="00B91E84">
        <w:rPr>
          <w:rFonts w:ascii="Times New Roman" w:hAnsi="Times New Roman" w:cs="Times New Roman"/>
        </w:rPr>
        <w:t xml:space="preserve"> осознанный выбор поступков, поведения, позволяющих сохранять и укреплять здоровье;</w:t>
      </w:r>
    </w:p>
    <w:p w:rsidR="00452883" w:rsidRPr="00B91E84" w:rsidRDefault="00452883" w:rsidP="003F18E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научить выполнять правила личной гигиены и развить готовность на основе ее использования самостоятельно поддерживать здоровье;</w:t>
      </w:r>
    </w:p>
    <w:p w:rsidR="00452883" w:rsidRPr="00B91E84" w:rsidRDefault="00452883" w:rsidP="003F18EB">
      <w:pPr>
        <w:numPr>
          <w:ilvl w:val="0"/>
          <w:numId w:val="7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lastRenderedPageBreak/>
        <w:t>сформировать представление о правильном (здоровом) питании, его режиме, структуре, полезных продуктах;</w:t>
      </w:r>
    </w:p>
    <w:p w:rsidR="00452883" w:rsidRPr="00B91E84" w:rsidRDefault="00452883" w:rsidP="003F18E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сформировать представление о рациональной организации режима дня, учебы и отдыха, двигательной активности, научить учащихся составлять, анализировать и контролировать свой режим дня;</w:t>
      </w:r>
    </w:p>
    <w:p w:rsidR="00452883" w:rsidRPr="00B91E84" w:rsidRDefault="00452883" w:rsidP="003F18E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дать представление о негативных факторах риска здоровью человека (снижение двигательной активности, переутомление, инфекционные заболевания), о существовании и причинах возникновения зависимостей от табака, алкоголя, наркотиков и других </w:t>
      </w:r>
      <w:proofErr w:type="spellStart"/>
      <w:r w:rsidRPr="00B91E84">
        <w:rPr>
          <w:rFonts w:ascii="Times New Roman" w:hAnsi="Times New Roman" w:cs="Times New Roman"/>
        </w:rPr>
        <w:t>психоактивных</w:t>
      </w:r>
      <w:proofErr w:type="spellEnd"/>
      <w:r w:rsidRPr="00B91E84">
        <w:rPr>
          <w:rFonts w:ascii="Times New Roman" w:hAnsi="Times New Roman" w:cs="Times New Roman"/>
        </w:rPr>
        <w:t xml:space="preserve"> веществ, их пагубном влиянии на здоровье;</w:t>
      </w:r>
    </w:p>
    <w:p w:rsidR="00452883" w:rsidRPr="00B91E84" w:rsidRDefault="00452883" w:rsidP="003F18EB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дать представление о влиянии позитивных и негативных эмоций на здоровье, в том числе получаемых от общения с компьютером, просмотром телепередач, участия в азартных играх;</w:t>
      </w:r>
    </w:p>
    <w:p w:rsidR="00452883" w:rsidRPr="00B91E84" w:rsidRDefault="00452883" w:rsidP="003F18EB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обучить элементарным навыкам эмоциональной разгрузки (релаксации);</w:t>
      </w:r>
    </w:p>
    <w:p w:rsidR="00452883" w:rsidRPr="00B91E84" w:rsidRDefault="00452883" w:rsidP="003F18E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сформировать навыки позитивного коммуникативного общения;</w:t>
      </w:r>
    </w:p>
    <w:p w:rsidR="00452883" w:rsidRPr="00B91E84" w:rsidRDefault="00452883" w:rsidP="003F18EB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сформировать представление об основных компонентах культуры здоровья и здорового образа жизни;</w:t>
      </w:r>
    </w:p>
    <w:p w:rsidR="00452883" w:rsidRPr="00B91E84" w:rsidRDefault="00452883" w:rsidP="003F18EB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сформировать потребность ребенка безбоязненно обращаться к врачу по любым вопросам состояния здоровья.</w:t>
      </w:r>
    </w:p>
    <w:p w:rsidR="00452883" w:rsidRPr="00B91E84" w:rsidRDefault="00452883" w:rsidP="00B91E8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 xml:space="preserve"> Структура системной деятельности:</w:t>
      </w:r>
    </w:p>
    <w:p w:rsidR="00452883" w:rsidRPr="00B91E84" w:rsidRDefault="00452883" w:rsidP="003F18E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91E84">
        <w:rPr>
          <w:rFonts w:ascii="Times New Roman" w:hAnsi="Times New Roman" w:cs="Times New Roman"/>
        </w:rPr>
        <w:t>Здоровьесберегающая</w:t>
      </w:r>
      <w:proofErr w:type="spellEnd"/>
      <w:r w:rsidRPr="00B91E84">
        <w:rPr>
          <w:rFonts w:ascii="Times New Roman" w:hAnsi="Times New Roman" w:cs="Times New Roman"/>
        </w:rPr>
        <w:t xml:space="preserve"> инфраструктура.</w:t>
      </w:r>
    </w:p>
    <w:p w:rsidR="00452883" w:rsidRPr="00B91E84" w:rsidRDefault="00452883" w:rsidP="003F18E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Рациональная организация учебной и </w:t>
      </w:r>
      <w:proofErr w:type="spellStart"/>
      <w:r w:rsidRPr="00B91E84">
        <w:rPr>
          <w:rFonts w:ascii="Times New Roman" w:hAnsi="Times New Roman" w:cs="Times New Roman"/>
        </w:rPr>
        <w:t>внеучебной</w:t>
      </w:r>
      <w:proofErr w:type="spellEnd"/>
      <w:r w:rsidRPr="00B91E84">
        <w:rPr>
          <w:rFonts w:ascii="Times New Roman" w:hAnsi="Times New Roman" w:cs="Times New Roman"/>
        </w:rPr>
        <w:t xml:space="preserve"> деятельности </w:t>
      </w:r>
      <w:proofErr w:type="gramStart"/>
      <w:r w:rsidRPr="00B91E84">
        <w:rPr>
          <w:rFonts w:ascii="Times New Roman" w:hAnsi="Times New Roman" w:cs="Times New Roman"/>
        </w:rPr>
        <w:t>обучающихся</w:t>
      </w:r>
      <w:proofErr w:type="gramEnd"/>
      <w:r w:rsidRPr="00B91E84">
        <w:rPr>
          <w:rFonts w:ascii="Times New Roman" w:hAnsi="Times New Roman" w:cs="Times New Roman"/>
        </w:rPr>
        <w:t>.</w:t>
      </w:r>
    </w:p>
    <w:p w:rsidR="00452883" w:rsidRPr="00B91E84" w:rsidRDefault="00452883" w:rsidP="003F18E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Эффективная организация физкультурно-оздоровительной работы.</w:t>
      </w:r>
    </w:p>
    <w:p w:rsidR="00452883" w:rsidRPr="00B91E84" w:rsidRDefault="00452883" w:rsidP="003F18E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Реализация дополнительных образовательных программ.</w:t>
      </w:r>
    </w:p>
    <w:p w:rsidR="00452883" w:rsidRPr="00B91E84" w:rsidRDefault="00452883" w:rsidP="003F18E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Просветительская работа с родителями.</w:t>
      </w:r>
    </w:p>
    <w:p w:rsidR="00452883" w:rsidRPr="00B91E84" w:rsidRDefault="00452883" w:rsidP="003F18E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Мониторинг физического и психологического благополучия </w:t>
      </w:r>
      <w:proofErr w:type="gramStart"/>
      <w:r w:rsidRPr="00B91E84">
        <w:rPr>
          <w:rFonts w:ascii="Times New Roman" w:hAnsi="Times New Roman" w:cs="Times New Roman"/>
        </w:rPr>
        <w:t>обучающихся</w:t>
      </w:r>
      <w:proofErr w:type="gramEnd"/>
      <w:r w:rsidRPr="00B91E84">
        <w:rPr>
          <w:rFonts w:ascii="Times New Roman" w:hAnsi="Times New Roman" w:cs="Times New Roman"/>
        </w:rPr>
        <w:t>.</w:t>
      </w: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B91E84">
        <w:rPr>
          <w:rFonts w:ascii="Times New Roman" w:hAnsi="Times New Roman" w:cs="Times New Roman"/>
          <w:b/>
        </w:rPr>
        <w:t>Здоровьесберегающая</w:t>
      </w:r>
      <w:proofErr w:type="spellEnd"/>
      <w:r w:rsidRPr="00B91E84">
        <w:rPr>
          <w:rFonts w:ascii="Times New Roman" w:hAnsi="Times New Roman" w:cs="Times New Roman"/>
          <w:b/>
        </w:rPr>
        <w:t xml:space="preserve"> инфраструктура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Школа отвечает всем требованиям санитарно-гигиенических норм, норм пожарной безопасности, требованиям охраны здоровья и охраны труда участников образовательного процесса. 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В школе имеется база для проведения мероприятий, способствующих оздоровлению и сохранению здоровья обучающихся, включающая в себя:</w:t>
      </w:r>
    </w:p>
    <w:p w:rsidR="00452883" w:rsidRPr="00B91E84" w:rsidRDefault="00452883" w:rsidP="003F18E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Спортивный зал</w:t>
      </w:r>
    </w:p>
    <w:p w:rsidR="00452883" w:rsidRPr="00B91E84" w:rsidRDefault="00452883" w:rsidP="003F18E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Рекреации, украшенные картинами, зелеными уголками, создающими   положительный психоэмоциональный фон</w:t>
      </w:r>
    </w:p>
    <w:p w:rsidR="00452883" w:rsidRPr="00B91E84" w:rsidRDefault="00452883" w:rsidP="003F18EB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Очистная система для питьевой воды.</w:t>
      </w:r>
    </w:p>
    <w:p w:rsidR="00452883" w:rsidRPr="00B91E84" w:rsidRDefault="00452883" w:rsidP="00B91E84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 xml:space="preserve">Рациональная организация учебной и </w:t>
      </w:r>
      <w:proofErr w:type="spellStart"/>
      <w:r w:rsidRPr="00B91E84">
        <w:rPr>
          <w:rFonts w:ascii="Times New Roman" w:hAnsi="Times New Roman" w:cs="Times New Roman"/>
          <w:b/>
        </w:rPr>
        <w:t>внеучебной</w:t>
      </w:r>
      <w:proofErr w:type="spellEnd"/>
      <w:r w:rsidRPr="00B91E84">
        <w:rPr>
          <w:rFonts w:ascii="Times New Roman" w:hAnsi="Times New Roman" w:cs="Times New Roman"/>
          <w:b/>
        </w:rPr>
        <w:t xml:space="preserve"> деятельности </w:t>
      </w:r>
      <w:proofErr w:type="gramStart"/>
      <w:r w:rsidRPr="00B91E84">
        <w:rPr>
          <w:rFonts w:ascii="Times New Roman" w:hAnsi="Times New Roman" w:cs="Times New Roman"/>
          <w:b/>
        </w:rPr>
        <w:t>обучающихся</w:t>
      </w:r>
      <w:proofErr w:type="gramEnd"/>
    </w:p>
    <w:p w:rsidR="00452883" w:rsidRPr="00B91E84" w:rsidRDefault="00452883" w:rsidP="003F18E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Отсутствие перегрузки в части домашних заданий.</w:t>
      </w:r>
    </w:p>
    <w:p w:rsidR="00452883" w:rsidRPr="00B91E84" w:rsidRDefault="00452883" w:rsidP="003F18E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Использование методик и методов обучения, адекватных возрастным особенностям обучающихся.</w:t>
      </w:r>
    </w:p>
    <w:p w:rsidR="00452883" w:rsidRPr="00B91E84" w:rsidRDefault="00452883" w:rsidP="003F18E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Организация </w:t>
      </w:r>
      <w:proofErr w:type="spellStart"/>
      <w:r w:rsidRPr="00B91E84">
        <w:rPr>
          <w:rFonts w:ascii="Times New Roman" w:hAnsi="Times New Roman" w:cs="Times New Roman"/>
        </w:rPr>
        <w:t>физминуток</w:t>
      </w:r>
      <w:proofErr w:type="spellEnd"/>
      <w:r w:rsidRPr="00B91E84">
        <w:rPr>
          <w:rFonts w:ascii="Times New Roman" w:hAnsi="Times New Roman" w:cs="Times New Roman"/>
        </w:rPr>
        <w:t xml:space="preserve"> и динамических пауз в ходе урока и в режиме учебного дня.</w:t>
      </w:r>
    </w:p>
    <w:p w:rsidR="00452883" w:rsidRPr="00B91E84" w:rsidRDefault="00452883" w:rsidP="003F18E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Соблюдение требований к применению технических средств, компьютеров.</w:t>
      </w:r>
    </w:p>
    <w:p w:rsidR="00452883" w:rsidRPr="00B91E84" w:rsidRDefault="00452883" w:rsidP="003F18E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Организация индивидуального подхода в обучении с учетом темпа освоения, способностей и возможностей ребенка.</w:t>
      </w: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Эффективная организация физкультурно-оздоровительной работы</w:t>
      </w:r>
    </w:p>
    <w:p w:rsidR="00452883" w:rsidRPr="00B91E84" w:rsidRDefault="00452883" w:rsidP="003F18EB">
      <w:pPr>
        <w:numPr>
          <w:ilvl w:val="0"/>
          <w:numId w:val="2"/>
        </w:numPr>
        <w:tabs>
          <w:tab w:val="clear" w:pos="0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lastRenderedPageBreak/>
        <w:t>Определение групп по здоровью для проведения уроков физической культуры.</w:t>
      </w:r>
    </w:p>
    <w:p w:rsidR="00452883" w:rsidRPr="00B91E84" w:rsidRDefault="00452883" w:rsidP="003F18EB">
      <w:pPr>
        <w:numPr>
          <w:ilvl w:val="0"/>
          <w:numId w:val="2"/>
        </w:numPr>
        <w:tabs>
          <w:tab w:val="clear" w:pos="0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Режим двигательной активности на уроках и переменах.</w:t>
      </w:r>
    </w:p>
    <w:p w:rsidR="00452883" w:rsidRPr="00B91E84" w:rsidRDefault="00452883" w:rsidP="003F18EB">
      <w:pPr>
        <w:numPr>
          <w:ilvl w:val="0"/>
          <w:numId w:val="2"/>
        </w:numPr>
        <w:tabs>
          <w:tab w:val="clear" w:pos="0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Проведение уроков в интерактивном режиме, на основе </w:t>
      </w:r>
      <w:proofErr w:type="spellStart"/>
      <w:r w:rsidRPr="00B91E84">
        <w:rPr>
          <w:rFonts w:ascii="Times New Roman" w:hAnsi="Times New Roman" w:cs="Times New Roman"/>
        </w:rPr>
        <w:t>деятельностного</w:t>
      </w:r>
      <w:proofErr w:type="spellEnd"/>
      <w:r w:rsidRPr="00B91E84">
        <w:rPr>
          <w:rFonts w:ascii="Times New Roman" w:hAnsi="Times New Roman" w:cs="Times New Roman"/>
        </w:rPr>
        <w:t xml:space="preserve"> подхода с учетом возрастных особенностей.</w:t>
      </w:r>
    </w:p>
    <w:p w:rsidR="00452883" w:rsidRPr="00B91E84" w:rsidRDefault="00452883" w:rsidP="003F18EB">
      <w:pPr>
        <w:numPr>
          <w:ilvl w:val="0"/>
          <w:numId w:val="2"/>
        </w:numPr>
        <w:tabs>
          <w:tab w:val="clear" w:pos="0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Работа спортивных секций.</w:t>
      </w:r>
    </w:p>
    <w:p w:rsidR="00452883" w:rsidRPr="00B91E84" w:rsidRDefault="00452883" w:rsidP="003F18EB">
      <w:pPr>
        <w:numPr>
          <w:ilvl w:val="0"/>
          <w:numId w:val="2"/>
        </w:numPr>
        <w:tabs>
          <w:tab w:val="clear" w:pos="0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Регулярное проведение спортивно-оздоровительных мероприятий: дней здоровья, соревнований, спортивных праздников, походов, экскурсий.</w:t>
      </w: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Реализация дополнительных образовательных программ</w:t>
      </w:r>
    </w:p>
    <w:p w:rsidR="00452883" w:rsidRPr="00B91E84" w:rsidRDefault="00452883" w:rsidP="003F18E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Разработка дополнительных программ по формированию здорового образа жизни.</w:t>
      </w:r>
    </w:p>
    <w:p w:rsidR="00452883" w:rsidRPr="00B91E84" w:rsidRDefault="00452883" w:rsidP="003F18E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Разработка проекта</w:t>
      </w: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>Просветительская работа с родителями</w:t>
      </w:r>
    </w:p>
    <w:p w:rsidR="00452883" w:rsidRPr="00B91E84" w:rsidRDefault="00452883" w:rsidP="003F18EB">
      <w:pPr>
        <w:numPr>
          <w:ilvl w:val="0"/>
          <w:numId w:val="8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Лекторий для родителей </w:t>
      </w:r>
    </w:p>
    <w:p w:rsidR="00452883" w:rsidRPr="00B91E84" w:rsidRDefault="00452883" w:rsidP="003F18EB">
      <w:pPr>
        <w:numPr>
          <w:ilvl w:val="0"/>
          <w:numId w:val="8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Консультации психолога, медицинской сестры, классных руководителей</w:t>
      </w:r>
    </w:p>
    <w:p w:rsidR="00452883" w:rsidRPr="00B91E84" w:rsidRDefault="00452883" w:rsidP="003F18EB">
      <w:pPr>
        <w:numPr>
          <w:ilvl w:val="0"/>
          <w:numId w:val="8"/>
        </w:numPr>
        <w:tabs>
          <w:tab w:val="clear" w:pos="1429"/>
          <w:tab w:val="num" w:pos="1869"/>
        </w:tabs>
        <w:spacing w:line="276" w:lineRule="auto"/>
        <w:ind w:left="1869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Совместные мероприятия спортивного, оздоровительного и профилактического характера.</w:t>
      </w: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452883" w:rsidRPr="00B91E84" w:rsidRDefault="00452883" w:rsidP="00B91E84">
      <w:pPr>
        <w:spacing w:line="276" w:lineRule="auto"/>
        <w:ind w:left="709"/>
        <w:jc w:val="both"/>
        <w:rPr>
          <w:rFonts w:ascii="Times New Roman" w:hAnsi="Times New Roman" w:cs="Times New Roman"/>
          <w:b/>
        </w:rPr>
      </w:pPr>
      <w:r w:rsidRPr="00B91E84">
        <w:rPr>
          <w:rFonts w:ascii="Times New Roman" w:hAnsi="Times New Roman" w:cs="Times New Roman"/>
          <w:b/>
        </w:rPr>
        <w:t xml:space="preserve">Мониторинг физического и психологического благополучия </w:t>
      </w:r>
      <w:proofErr w:type="gramStart"/>
      <w:r w:rsidRPr="00B91E84">
        <w:rPr>
          <w:rFonts w:ascii="Times New Roman" w:hAnsi="Times New Roman" w:cs="Times New Roman"/>
          <w:b/>
        </w:rPr>
        <w:t>обучающихся</w:t>
      </w:r>
      <w:proofErr w:type="gramEnd"/>
    </w:p>
    <w:p w:rsidR="00452883" w:rsidRPr="00B91E84" w:rsidRDefault="00452883" w:rsidP="003F18EB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>Степень невротизации, распространённости астенических состояний и вегетативных нарушений (анкетный опрос).</w:t>
      </w:r>
    </w:p>
    <w:p w:rsidR="00452883" w:rsidRPr="00B91E84" w:rsidRDefault="00452883" w:rsidP="003F18EB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Физическое развитие </w:t>
      </w:r>
      <w:proofErr w:type="gramStart"/>
      <w:r w:rsidRPr="00B91E84">
        <w:rPr>
          <w:rFonts w:ascii="Times New Roman" w:hAnsi="Times New Roman" w:cs="Times New Roman"/>
        </w:rPr>
        <w:t>обучающихся</w:t>
      </w:r>
      <w:proofErr w:type="gramEnd"/>
      <w:r w:rsidRPr="00B91E84">
        <w:rPr>
          <w:rFonts w:ascii="Times New Roman" w:hAnsi="Times New Roman" w:cs="Times New Roman"/>
        </w:rPr>
        <w:t>.</w:t>
      </w:r>
    </w:p>
    <w:p w:rsidR="00452883" w:rsidRPr="00B91E84" w:rsidRDefault="00452883" w:rsidP="003F18EB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Заболеваемость </w:t>
      </w:r>
      <w:proofErr w:type="gramStart"/>
      <w:r w:rsidRPr="00B91E84">
        <w:rPr>
          <w:rFonts w:ascii="Times New Roman" w:hAnsi="Times New Roman" w:cs="Times New Roman"/>
        </w:rPr>
        <w:t>обучающихся</w:t>
      </w:r>
      <w:proofErr w:type="gramEnd"/>
      <w:r w:rsidRPr="00B91E84">
        <w:rPr>
          <w:rFonts w:ascii="Times New Roman" w:hAnsi="Times New Roman" w:cs="Times New Roman"/>
        </w:rPr>
        <w:t>.</w:t>
      </w:r>
    </w:p>
    <w:p w:rsidR="00452883" w:rsidRPr="00B91E84" w:rsidRDefault="00452883" w:rsidP="003F18EB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Физическая подготовленность </w:t>
      </w:r>
      <w:proofErr w:type="gramStart"/>
      <w:r w:rsidRPr="00B91E84">
        <w:rPr>
          <w:rFonts w:ascii="Times New Roman" w:hAnsi="Times New Roman" w:cs="Times New Roman"/>
        </w:rPr>
        <w:t>обучающихся</w:t>
      </w:r>
      <w:proofErr w:type="gramEnd"/>
      <w:r w:rsidRPr="00B91E84">
        <w:rPr>
          <w:rFonts w:ascii="Times New Roman" w:hAnsi="Times New Roman" w:cs="Times New Roman"/>
        </w:rPr>
        <w:t>.</w:t>
      </w:r>
    </w:p>
    <w:p w:rsidR="00452883" w:rsidRPr="00B91E84" w:rsidRDefault="00452883" w:rsidP="003F18EB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B91E84">
        <w:rPr>
          <w:rFonts w:ascii="Times New Roman" w:hAnsi="Times New Roman" w:cs="Times New Roman"/>
        </w:rPr>
        <w:t xml:space="preserve">Здоровый образ жизни </w:t>
      </w:r>
      <w:proofErr w:type="gramStart"/>
      <w:r w:rsidRPr="00B91E84">
        <w:rPr>
          <w:rFonts w:ascii="Times New Roman" w:hAnsi="Times New Roman" w:cs="Times New Roman"/>
        </w:rPr>
        <w:t>обучающихся</w:t>
      </w:r>
      <w:proofErr w:type="gramEnd"/>
      <w:r w:rsidRPr="00B91E84">
        <w:rPr>
          <w:rFonts w:ascii="Times New Roman" w:hAnsi="Times New Roman" w:cs="Times New Roman"/>
        </w:rPr>
        <w:t>.</w:t>
      </w:r>
    </w:p>
    <w:p w:rsidR="00452883" w:rsidRDefault="00452883" w:rsidP="00452883">
      <w:pPr>
        <w:ind w:left="567"/>
        <w:jc w:val="both"/>
        <w:rPr>
          <w:sz w:val="28"/>
          <w:szCs w:val="28"/>
        </w:rPr>
      </w:pPr>
    </w:p>
    <w:p w:rsidR="00452883" w:rsidRDefault="00452883" w:rsidP="002D60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051">
        <w:rPr>
          <w:rFonts w:ascii="Times New Roman" w:hAnsi="Times New Roman" w:cs="Times New Roman"/>
          <w:b/>
          <w:sz w:val="28"/>
          <w:szCs w:val="28"/>
        </w:rPr>
        <w:t xml:space="preserve">8. ПРОГРАММА СОЦИАЛЬНОЙ ДЕЯТЕЛЬНОСТИ </w:t>
      </w:r>
      <w:proofErr w:type="gramStart"/>
      <w:r w:rsidRPr="002D60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D6051" w:rsidRPr="002D6051" w:rsidRDefault="002D6051" w:rsidP="002D605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883" w:rsidRPr="002D6051" w:rsidRDefault="00452883" w:rsidP="002D6051">
      <w:pPr>
        <w:spacing w:line="276" w:lineRule="auto"/>
        <w:ind w:firstLine="113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Эффективная форма организации школьников в рамках внеклассной работы – детские объединения - добровольные общественные  объединения детей и подростков, ориентированные на общечеловеческие ценности, представляющие и защищающие интересы и права своих членов.</w:t>
      </w:r>
    </w:p>
    <w:p w:rsidR="00452883" w:rsidRPr="002D6051" w:rsidRDefault="00452883" w:rsidP="002D605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D6051">
        <w:rPr>
          <w:rFonts w:ascii="Times New Roman" w:hAnsi="Times New Roman" w:cs="Times New Roman"/>
          <w:b/>
        </w:rPr>
        <w:t>Задачи:</w:t>
      </w:r>
    </w:p>
    <w:p w:rsidR="00452883" w:rsidRPr="002D6051" w:rsidRDefault="00452883" w:rsidP="003F18EB">
      <w:pPr>
        <w:pStyle w:val="ab"/>
        <w:numPr>
          <w:ilvl w:val="0"/>
          <w:numId w:val="5"/>
        </w:numPr>
        <w:tabs>
          <w:tab w:val="clear" w:pos="0"/>
          <w:tab w:val="left" w:pos="360"/>
          <w:tab w:val="num" w:pos="720"/>
        </w:tabs>
        <w:spacing w:line="276" w:lineRule="auto"/>
        <w:rPr>
          <w:color w:val="000000"/>
          <w:sz w:val="24"/>
          <w:szCs w:val="24"/>
        </w:rPr>
      </w:pPr>
      <w:r w:rsidRPr="002D6051">
        <w:rPr>
          <w:color w:val="000000"/>
          <w:sz w:val="24"/>
          <w:szCs w:val="24"/>
        </w:rPr>
        <w:t xml:space="preserve">Содействие становлению правовой демократической культуры, обеспечивающей свободное развитие личности, </w:t>
      </w:r>
    </w:p>
    <w:p w:rsidR="00452883" w:rsidRPr="002D6051" w:rsidRDefault="00452883" w:rsidP="003F18EB">
      <w:pPr>
        <w:pStyle w:val="ab"/>
        <w:numPr>
          <w:ilvl w:val="0"/>
          <w:numId w:val="5"/>
        </w:numPr>
        <w:tabs>
          <w:tab w:val="clear" w:pos="0"/>
          <w:tab w:val="left" w:pos="360"/>
          <w:tab w:val="num" w:pos="720"/>
        </w:tabs>
        <w:spacing w:line="276" w:lineRule="auto"/>
        <w:rPr>
          <w:color w:val="000000"/>
          <w:sz w:val="24"/>
          <w:szCs w:val="24"/>
        </w:rPr>
      </w:pPr>
      <w:r w:rsidRPr="002D6051">
        <w:rPr>
          <w:color w:val="000000"/>
          <w:sz w:val="24"/>
          <w:szCs w:val="24"/>
        </w:rPr>
        <w:t xml:space="preserve">Воспитание гражданственности. </w:t>
      </w:r>
    </w:p>
    <w:p w:rsidR="00452883" w:rsidRPr="002D6051" w:rsidRDefault="00452883" w:rsidP="003F18EB">
      <w:pPr>
        <w:pStyle w:val="ab"/>
        <w:numPr>
          <w:ilvl w:val="0"/>
          <w:numId w:val="5"/>
        </w:numPr>
        <w:tabs>
          <w:tab w:val="clear" w:pos="0"/>
          <w:tab w:val="left" w:pos="360"/>
          <w:tab w:val="num" w:pos="720"/>
        </w:tabs>
        <w:spacing w:line="276" w:lineRule="auto"/>
        <w:rPr>
          <w:color w:val="000000"/>
          <w:sz w:val="24"/>
          <w:szCs w:val="24"/>
        </w:rPr>
      </w:pPr>
      <w:r w:rsidRPr="002D6051">
        <w:rPr>
          <w:color w:val="000000"/>
          <w:sz w:val="24"/>
          <w:szCs w:val="24"/>
        </w:rPr>
        <w:t xml:space="preserve">Формирование социальной активности, самодеятельности, ответственности, уважительного отношения учащихся к правам других людей, </w:t>
      </w:r>
    </w:p>
    <w:p w:rsidR="00452883" w:rsidRPr="002D6051" w:rsidRDefault="00452883" w:rsidP="003F18EB">
      <w:pPr>
        <w:pStyle w:val="ab"/>
        <w:numPr>
          <w:ilvl w:val="0"/>
          <w:numId w:val="5"/>
        </w:numPr>
        <w:tabs>
          <w:tab w:val="clear" w:pos="0"/>
          <w:tab w:val="left" w:pos="360"/>
          <w:tab w:val="num" w:pos="720"/>
        </w:tabs>
        <w:spacing w:line="276" w:lineRule="auto"/>
        <w:rPr>
          <w:color w:val="000000"/>
          <w:sz w:val="24"/>
          <w:szCs w:val="24"/>
        </w:rPr>
      </w:pPr>
      <w:r w:rsidRPr="002D6051">
        <w:rPr>
          <w:color w:val="000000"/>
          <w:sz w:val="24"/>
          <w:szCs w:val="24"/>
        </w:rPr>
        <w:t xml:space="preserve">Развитие института детского самоуправления, содействие усилению роли школьников в общественной жизни школы, района, </w:t>
      </w:r>
      <w:r w:rsidR="002D6051" w:rsidRPr="002D6051">
        <w:rPr>
          <w:color w:val="000000"/>
          <w:sz w:val="24"/>
          <w:szCs w:val="24"/>
        </w:rPr>
        <w:t>области.</w:t>
      </w:r>
    </w:p>
    <w:p w:rsidR="00452883" w:rsidRPr="002D6051" w:rsidRDefault="00452883" w:rsidP="003F18EB">
      <w:pPr>
        <w:numPr>
          <w:ilvl w:val="0"/>
          <w:numId w:val="3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D6051">
        <w:rPr>
          <w:rFonts w:ascii="Times New Roman" w:hAnsi="Times New Roman" w:cs="Times New Roman"/>
          <w:b/>
        </w:rPr>
        <w:t>Детское объединение - отряд ЮИД</w:t>
      </w:r>
    </w:p>
    <w:p w:rsidR="00452883" w:rsidRPr="002D6051" w:rsidRDefault="00452883" w:rsidP="002D605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Добровольное объединение школьников, которое создано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452883" w:rsidRPr="002D6051" w:rsidRDefault="00452883" w:rsidP="002D605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lastRenderedPageBreak/>
        <w:t xml:space="preserve">Основными задачами отрядов юных инспекторов движения являются: </w:t>
      </w:r>
    </w:p>
    <w:p w:rsidR="00452883" w:rsidRPr="002D6051" w:rsidRDefault="00452883" w:rsidP="002D6051">
      <w:pPr>
        <w:pStyle w:val="ad"/>
        <w:spacing w:before="0" w:after="0" w:line="276" w:lineRule="auto"/>
        <w:ind w:left="0" w:right="-55" w:firstLine="0"/>
        <w:rPr>
          <w:rFonts w:ascii="Times New Roman" w:hAnsi="Times New Roman"/>
          <w:color w:val="000000"/>
        </w:rPr>
      </w:pPr>
      <w:r w:rsidRPr="002D6051">
        <w:rPr>
          <w:rFonts w:ascii="Times New Roman" w:hAnsi="Times New Roman"/>
          <w:color w:val="000000"/>
        </w:rPr>
        <w:t>1. Активное содействие школе в воспитании учащихся, выработке у школьников активной жизненной позиции.</w:t>
      </w:r>
    </w:p>
    <w:p w:rsidR="00452883" w:rsidRPr="002D6051" w:rsidRDefault="00452883" w:rsidP="002D6051">
      <w:pPr>
        <w:pStyle w:val="ad"/>
        <w:spacing w:before="0" w:after="0" w:line="276" w:lineRule="auto"/>
        <w:ind w:left="0" w:right="-55" w:firstLine="0"/>
        <w:rPr>
          <w:rFonts w:ascii="Times New Roman" w:hAnsi="Times New Roman"/>
          <w:color w:val="000000"/>
        </w:rPr>
      </w:pPr>
      <w:r w:rsidRPr="002D6051">
        <w:rPr>
          <w:rFonts w:ascii="Times New Roman" w:hAnsi="Times New Roman"/>
          <w:color w:val="000000"/>
        </w:rPr>
        <w:t>2. Изучение правил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452883" w:rsidRPr="002D6051" w:rsidRDefault="00452883" w:rsidP="002D6051">
      <w:pPr>
        <w:pStyle w:val="ad"/>
        <w:spacing w:before="0" w:after="0" w:line="276" w:lineRule="auto"/>
        <w:ind w:left="0" w:right="-55" w:firstLine="0"/>
        <w:rPr>
          <w:rFonts w:ascii="Times New Roman" w:hAnsi="Times New Roman"/>
        </w:rPr>
      </w:pPr>
      <w:r w:rsidRPr="002D6051">
        <w:rPr>
          <w:rFonts w:ascii="Times New Roman" w:hAnsi="Times New Roman"/>
        </w:rPr>
        <w:t xml:space="preserve">3. Овладение умениями оказания первой помощи пострадавшим при дорожно-транспортных происшествиях. </w:t>
      </w:r>
    </w:p>
    <w:p w:rsidR="001F6C15" w:rsidRPr="002D6051" w:rsidRDefault="001F6C15" w:rsidP="003F18EB">
      <w:pPr>
        <w:numPr>
          <w:ilvl w:val="0"/>
          <w:numId w:val="32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D6051">
        <w:rPr>
          <w:rFonts w:ascii="Times New Roman" w:hAnsi="Times New Roman" w:cs="Times New Roman"/>
          <w:b/>
        </w:rPr>
        <w:t>Детское объединение – «Зеленая планета»</w:t>
      </w:r>
    </w:p>
    <w:p w:rsidR="001F6C15" w:rsidRDefault="001F6C15" w:rsidP="002D6051">
      <w:pPr>
        <w:spacing w:line="276" w:lineRule="auto"/>
        <w:ind w:firstLine="709"/>
        <w:jc w:val="both"/>
        <w:rPr>
          <w:rFonts w:ascii="Times New Roman" w:hAnsi="Times New Roman" w:cs="Times New Roman"/>
          <w:iCs/>
        </w:rPr>
      </w:pPr>
      <w:r w:rsidRPr="002D6051">
        <w:rPr>
          <w:rFonts w:ascii="Times New Roman" w:hAnsi="Times New Roman" w:cs="Times New Roman"/>
          <w:iCs/>
        </w:rPr>
        <w:t xml:space="preserve">Реальная оценка </w:t>
      </w:r>
      <w:proofErr w:type="gramStart"/>
      <w:r w:rsidRPr="002D6051">
        <w:rPr>
          <w:rFonts w:ascii="Times New Roman" w:hAnsi="Times New Roman" w:cs="Times New Roman"/>
          <w:iCs/>
        </w:rPr>
        <w:t>обучающимися</w:t>
      </w:r>
      <w:proofErr w:type="gramEnd"/>
      <w:r w:rsidRPr="002D6051">
        <w:rPr>
          <w:rFonts w:ascii="Times New Roman" w:hAnsi="Times New Roman" w:cs="Times New Roman"/>
          <w:iCs/>
        </w:rPr>
        <w:t xml:space="preserve"> значения глобальных экологических проблем и осознание значения экологического воспитания для решения проблем окружающей среды в </w:t>
      </w:r>
      <w:r w:rsidRPr="002D6051">
        <w:rPr>
          <w:rFonts w:ascii="Times New Roman" w:hAnsi="Times New Roman" w:cs="Times New Roman"/>
          <w:b/>
          <w:iCs/>
        </w:rPr>
        <w:t xml:space="preserve"> </w:t>
      </w:r>
      <w:r w:rsidRPr="002D6051">
        <w:rPr>
          <w:rFonts w:ascii="Times New Roman" w:hAnsi="Times New Roman" w:cs="Times New Roman"/>
          <w:iCs/>
        </w:rPr>
        <w:t>слободе,</w:t>
      </w:r>
      <w:r w:rsidRPr="002D6051">
        <w:rPr>
          <w:rFonts w:ascii="Times New Roman" w:hAnsi="Times New Roman" w:cs="Times New Roman"/>
          <w:b/>
          <w:iCs/>
        </w:rPr>
        <w:t xml:space="preserve"> </w:t>
      </w:r>
      <w:r w:rsidRPr="002D6051">
        <w:rPr>
          <w:rFonts w:ascii="Times New Roman" w:hAnsi="Times New Roman" w:cs="Times New Roman"/>
          <w:iCs/>
        </w:rPr>
        <w:t>районе, микрорайоне школы.</w:t>
      </w:r>
    </w:p>
    <w:p w:rsidR="002D6051" w:rsidRPr="002D6051" w:rsidRDefault="002D6051" w:rsidP="002D6051">
      <w:pPr>
        <w:spacing w:line="276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1F6C15" w:rsidRDefault="002D6051" w:rsidP="001F6C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051">
        <w:rPr>
          <w:rFonts w:ascii="Times New Roman" w:hAnsi="Times New Roman" w:cs="Times New Roman"/>
          <w:b/>
          <w:sz w:val="28"/>
          <w:szCs w:val="28"/>
        </w:rPr>
        <w:t>9</w:t>
      </w:r>
      <w:r w:rsidR="001F6C15" w:rsidRPr="002D6051">
        <w:rPr>
          <w:rFonts w:ascii="Times New Roman" w:hAnsi="Times New Roman" w:cs="Times New Roman"/>
          <w:b/>
          <w:sz w:val="28"/>
          <w:szCs w:val="28"/>
        </w:rPr>
        <w:t>. СИСТЕМА ДОПОЛНИТЕЛЬНОГО ОБРАЗОВАНИЯ</w:t>
      </w:r>
    </w:p>
    <w:p w:rsidR="002D6051" w:rsidRPr="002D6051" w:rsidRDefault="002D6051" w:rsidP="001F6C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C15" w:rsidRPr="002D6051" w:rsidRDefault="001F6C15" w:rsidP="002D60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51">
        <w:rPr>
          <w:rFonts w:ascii="Times New Roman" w:hAnsi="Times New Roman" w:cs="Times New Roman"/>
          <w:sz w:val="28"/>
          <w:szCs w:val="28"/>
        </w:rPr>
        <w:t xml:space="preserve">Структура системы дополнительного образования выстраивается </w:t>
      </w:r>
      <w:proofErr w:type="gramStart"/>
      <w:r w:rsidRPr="002D60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6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E13" w:rsidRDefault="001F6C15" w:rsidP="002D6051">
      <w:pPr>
        <w:pStyle w:val="9"/>
        <w:shd w:val="clear" w:color="auto" w:fill="auto"/>
        <w:spacing w:line="276" w:lineRule="auto"/>
        <w:ind w:right="360" w:firstLine="400"/>
        <w:jc w:val="both"/>
        <w:rPr>
          <w:sz w:val="28"/>
        </w:rPr>
      </w:pPr>
      <w:r w:rsidRPr="002D6051">
        <w:rPr>
          <w:sz w:val="28"/>
        </w:rPr>
        <w:t>основе организации кружков, секций.</w:t>
      </w:r>
    </w:p>
    <w:p w:rsidR="002D6051" w:rsidRPr="002D6051" w:rsidRDefault="002D6051" w:rsidP="002D6051">
      <w:pPr>
        <w:pStyle w:val="9"/>
        <w:shd w:val="clear" w:color="auto" w:fill="auto"/>
        <w:spacing w:line="276" w:lineRule="auto"/>
        <w:ind w:right="360" w:firstLine="400"/>
        <w:jc w:val="both"/>
        <w:rPr>
          <w:sz w:val="28"/>
        </w:rPr>
      </w:pPr>
    </w:p>
    <w:p w:rsidR="001F6C15" w:rsidRPr="002D6051" w:rsidRDefault="001F6C15" w:rsidP="002D6051">
      <w:pPr>
        <w:tabs>
          <w:tab w:val="left" w:pos="18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6051">
        <w:rPr>
          <w:rFonts w:ascii="Times New Roman" w:hAnsi="Times New Roman" w:cs="Times New Roman"/>
          <w:b/>
          <w:sz w:val="28"/>
          <w:szCs w:val="28"/>
        </w:rPr>
        <w:t>10. СИСТЕМА  ПЕДАГОГИЧЕСКОГО  МОНИТОРИНГА</w:t>
      </w:r>
    </w:p>
    <w:p w:rsidR="002D6051" w:rsidRDefault="002D6051" w:rsidP="001F6C15">
      <w:pPr>
        <w:tabs>
          <w:tab w:val="left" w:pos="180"/>
        </w:tabs>
        <w:rPr>
          <w:b/>
          <w:sz w:val="28"/>
          <w:szCs w:val="28"/>
        </w:rPr>
      </w:pPr>
    </w:p>
    <w:p w:rsidR="001F6C15" w:rsidRPr="002D6051" w:rsidRDefault="001F6C15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  <w:b/>
        </w:rPr>
        <w:t>Педагогический мониторинг</w:t>
      </w:r>
      <w:r w:rsidRPr="002D6051">
        <w:rPr>
          <w:rFonts w:ascii="Times New Roman" w:hAnsi="Times New Roman" w:cs="Times New Roman"/>
        </w:rPr>
        <w:t xml:space="preserve"> обеспечивает эффективное управление качеством образования на основе объективной и достоверной информации о результатах, ресурсах и условиях образовательного процесса.</w:t>
      </w:r>
    </w:p>
    <w:p w:rsidR="001F6C15" w:rsidRPr="002D6051" w:rsidRDefault="001F6C15" w:rsidP="002D6051">
      <w:pPr>
        <w:tabs>
          <w:tab w:val="left" w:pos="2138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 В состав службы педагогического мониторинга входят администрация школы, классные руководители, учителя. Служба педагогического мониторинга функционирует постоянно, позволяя на основании анализа результатов проведенных исследований осуществлять управленческие решения, корректировать планы работы и прогнозировать перспективы развития школы.</w:t>
      </w:r>
    </w:p>
    <w:p w:rsidR="001F6C15" w:rsidRPr="002D6051" w:rsidRDefault="001F6C15" w:rsidP="002D6051">
      <w:pPr>
        <w:tabs>
          <w:tab w:val="left" w:pos="2138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2D6051">
        <w:rPr>
          <w:rFonts w:ascii="Times New Roman" w:hAnsi="Times New Roman" w:cs="Times New Roman"/>
          <w:b/>
        </w:rPr>
        <w:t xml:space="preserve">Направления педагогического мониторинга: </w:t>
      </w:r>
    </w:p>
    <w:p w:rsidR="001F6C15" w:rsidRPr="002D6051" w:rsidRDefault="001F6C15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D6051">
        <w:rPr>
          <w:rFonts w:ascii="Times New Roman" w:hAnsi="Times New Roman" w:cs="Times New Roman"/>
          <w:b/>
          <w:lang w:val="en-US"/>
        </w:rPr>
        <w:t>I</w:t>
      </w:r>
      <w:r w:rsidRPr="002D6051">
        <w:rPr>
          <w:rFonts w:ascii="Times New Roman" w:hAnsi="Times New Roman" w:cs="Times New Roman"/>
          <w:b/>
        </w:rPr>
        <w:t>. Социально-педагогический мониторинг</w:t>
      </w:r>
      <w:r w:rsidRPr="002D6051">
        <w:rPr>
          <w:rFonts w:ascii="Times New Roman" w:hAnsi="Times New Roman" w:cs="Times New Roman"/>
        </w:rPr>
        <w:t>.</w:t>
      </w:r>
      <w:proofErr w:type="gramEnd"/>
    </w:p>
    <w:p w:rsidR="001F6C15" w:rsidRPr="002D6051" w:rsidRDefault="001F6C15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 Включает компьютерный вариант следующих информационных банков данных:</w:t>
      </w:r>
    </w:p>
    <w:p w:rsidR="001F6C15" w:rsidRPr="002D6051" w:rsidRDefault="001F6C15" w:rsidP="002D605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1. Списки всех детей, проживающих в </w:t>
      </w:r>
      <w:proofErr w:type="spellStart"/>
      <w:r w:rsidRPr="002D6051">
        <w:rPr>
          <w:rFonts w:ascii="Times New Roman" w:hAnsi="Times New Roman" w:cs="Times New Roman"/>
        </w:rPr>
        <w:t>с</w:t>
      </w:r>
      <w:proofErr w:type="gramStart"/>
      <w:r w:rsidRPr="002D6051">
        <w:rPr>
          <w:rFonts w:ascii="Times New Roman" w:hAnsi="Times New Roman" w:cs="Times New Roman"/>
        </w:rPr>
        <w:t>.С</w:t>
      </w:r>
      <w:proofErr w:type="gramEnd"/>
      <w:r w:rsidRPr="002D6051">
        <w:rPr>
          <w:rFonts w:ascii="Times New Roman" w:hAnsi="Times New Roman" w:cs="Times New Roman"/>
        </w:rPr>
        <w:t>ариновка</w:t>
      </w:r>
      <w:proofErr w:type="spellEnd"/>
      <w:r w:rsidRPr="002D6051">
        <w:rPr>
          <w:rFonts w:ascii="Times New Roman" w:hAnsi="Times New Roman" w:cs="Times New Roman"/>
        </w:rPr>
        <w:t xml:space="preserve">, </w:t>
      </w:r>
      <w:proofErr w:type="spellStart"/>
      <w:r w:rsidRPr="002D6051">
        <w:rPr>
          <w:rFonts w:ascii="Times New Roman" w:hAnsi="Times New Roman" w:cs="Times New Roman"/>
        </w:rPr>
        <w:t>х.Сергеевка</w:t>
      </w:r>
      <w:proofErr w:type="spellEnd"/>
      <w:r w:rsidRPr="002D6051">
        <w:rPr>
          <w:rFonts w:ascii="Times New Roman" w:hAnsi="Times New Roman" w:cs="Times New Roman"/>
        </w:rPr>
        <w:t xml:space="preserve"> </w:t>
      </w:r>
    </w:p>
    <w:p w:rsidR="001F6C15" w:rsidRPr="002D6051" w:rsidRDefault="00A9260A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2</w:t>
      </w:r>
      <w:r w:rsidR="001F6C15" w:rsidRPr="002D6051">
        <w:rPr>
          <w:rFonts w:ascii="Times New Roman" w:hAnsi="Times New Roman" w:cs="Times New Roman"/>
        </w:rPr>
        <w:t xml:space="preserve">. Списки всех детей </w:t>
      </w:r>
      <w:proofErr w:type="spellStart"/>
      <w:r w:rsidRPr="002D6051">
        <w:rPr>
          <w:rFonts w:ascii="Times New Roman" w:hAnsi="Times New Roman" w:cs="Times New Roman"/>
        </w:rPr>
        <w:t>с</w:t>
      </w:r>
      <w:proofErr w:type="gramStart"/>
      <w:r w:rsidRPr="002D6051">
        <w:rPr>
          <w:rFonts w:ascii="Times New Roman" w:hAnsi="Times New Roman" w:cs="Times New Roman"/>
        </w:rPr>
        <w:t>.С</w:t>
      </w:r>
      <w:proofErr w:type="gramEnd"/>
      <w:r w:rsidRPr="002D6051">
        <w:rPr>
          <w:rFonts w:ascii="Times New Roman" w:hAnsi="Times New Roman" w:cs="Times New Roman"/>
        </w:rPr>
        <w:t>ариновка</w:t>
      </w:r>
      <w:proofErr w:type="spellEnd"/>
      <w:r w:rsidRPr="002D6051">
        <w:rPr>
          <w:rFonts w:ascii="Times New Roman" w:hAnsi="Times New Roman" w:cs="Times New Roman"/>
        </w:rPr>
        <w:t xml:space="preserve">, </w:t>
      </w:r>
      <w:proofErr w:type="spellStart"/>
      <w:r w:rsidRPr="002D6051">
        <w:rPr>
          <w:rFonts w:ascii="Times New Roman" w:hAnsi="Times New Roman" w:cs="Times New Roman"/>
        </w:rPr>
        <w:t>х.Сергеевка</w:t>
      </w:r>
      <w:proofErr w:type="spellEnd"/>
      <w:r w:rsidRPr="002D6051">
        <w:rPr>
          <w:rFonts w:ascii="Times New Roman" w:hAnsi="Times New Roman" w:cs="Times New Roman"/>
        </w:rPr>
        <w:t xml:space="preserve"> </w:t>
      </w:r>
      <w:r w:rsidR="001F6C15" w:rsidRPr="002D6051">
        <w:rPr>
          <w:rFonts w:ascii="Times New Roman" w:hAnsi="Times New Roman" w:cs="Times New Roman"/>
        </w:rPr>
        <w:t>в возрасте до шести лет по состоянию на первое января.</w:t>
      </w:r>
    </w:p>
    <w:p w:rsidR="001F6C15" w:rsidRPr="002D6051" w:rsidRDefault="001F6C15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6. Социальное положение семей по блокам:</w:t>
      </w:r>
    </w:p>
    <w:p w:rsidR="001F6C15" w:rsidRPr="002D6051" w:rsidRDefault="00A9260A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    </w:t>
      </w:r>
      <w:r w:rsidR="001F6C15" w:rsidRPr="002D6051">
        <w:rPr>
          <w:rFonts w:ascii="Times New Roman" w:hAnsi="Times New Roman" w:cs="Times New Roman"/>
        </w:rPr>
        <w:t>-структура семей;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    -образовательный ценз родителей;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    -сфера трудовой деятельности родителей;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    -доходы семей.</w:t>
      </w:r>
    </w:p>
    <w:p w:rsidR="001F6C15" w:rsidRPr="002D6051" w:rsidRDefault="00A9260A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7</w:t>
      </w:r>
      <w:r w:rsidR="001F6C15" w:rsidRPr="002D6051">
        <w:rPr>
          <w:rFonts w:ascii="Times New Roman" w:hAnsi="Times New Roman" w:cs="Times New Roman"/>
        </w:rPr>
        <w:t>. Занятость обучающ</w:t>
      </w:r>
      <w:r w:rsidRPr="002D6051">
        <w:rPr>
          <w:rFonts w:ascii="Times New Roman" w:hAnsi="Times New Roman" w:cs="Times New Roman"/>
        </w:rPr>
        <w:t>ихся в кружках, секциях.</w:t>
      </w:r>
    </w:p>
    <w:p w:rsidR="001F6C15" w:rsidRPr="002D6051" w:rsidRDefault="00A9260A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8</w:t>
      </w:r>
      <w:r w:rsidR="001F6C15" w:rsidRPr="002D6051">
        <w:rPr>
          <w:rFonts w:ascii="Times New Roman" w:hAnsi="Times New Roman" w:cs="Times New Roman"/>
        </w:rPr>
        <w:t>. Данные изучения запросов родителей и обучающихся на дополнительные образовательные услуги.</w:t>
      </w:r>
    </w:p>
    <w:p w:rsidR="001F6C15" w:rsidRPr="002D6051" w:rsidRDefault="001F6C15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  <w:b/>
          <w:lang w:val="en-US"/>
        </w:rPr>
        <w:t>II</w:t>
      </w:r>
      <w:r w:rsidRPr="002D6051">
        <w:rPr>
          <w:rFonts w:ascii="Times New Roman" w:hAnsi="Times New Roman" w:cs="Times New Roman"/>
          <w:b/>
        </w:rPr>
        <w:t>. Мониторинг содержания образования предполагает</w:t>
      </w:r>
      <w:r w:rsidRPr="002D6051">
        <w:rPr>
          <w:rFonts w:ascii="Times New Roman" w:hAnsi="Times New Roman" w:cs="Times New Roman"/>
        </w:rPr>
        <w:t>: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-анализ учебного плана, его  соответствие базисному учебному плану и примерному региональному;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-анализ программно-методического сопровождения учебных планов и программ начального общего, основного общего и среднего (полного) общего образования;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-анализ содержания рабочих учебных программ в контексте духовно-нравственного </w:t>
      </w:r>
      <w:r w:rsidRPr="002D6051">
        <w:rPr>
          <w:rFonts w:ascii="Times New Roman" w:hAnsi="Times New Roman" w:cs="Times New Roman"/>
        </w:rPr>
        <w:lastRenderedPageBreak/>
        <w:t>развития обучающихся.</w:t>
      </w:r>
    </w:p>
    <w:p w:rsidR="001F6C15" w:rsidRPr="002D6051" w:rsidRDefault="001F6C15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  <w:b/>
          <w:lang w:val="en-US"/>
        </w:rPr>
        <w:t>III</w:t>
      </w:r>
      <w:r w:rsidRPr="002D6051">
        <w:rPr>
          <w:rFonts w:ascii="Times New Roman" w:hAnsi="Times New Roman" w:cs="Times New Roman"/>
          <w:b/>
        </w:rPr>
        <w:t>. Мониторинг качества образования предполагает</w:t>
      </w:r>
      <w:r w:rsidRPr="002D6051">
        <w:rPr>
          <w:rFonts w:ascii="Times New Roman" w:hAnsi="Times New Roman" w:cs="Times New Roman"/>
        </w:rPr>
        <w:t>: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-диагностику уровня освоения общеобразовательных программ;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-определение личных достижений обучающихся по результатам участия их в олимпиадах, конкурсах, соревнованиях;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-диагностика готовности учащихся 8-9х классов к профильному обучению;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-данн</w:t>
      </w:r>
      <w:r w:rsidR="00A9260A" w:rsidRPr="002D6051">
        <w:rPr>
          <w:rFonts w:ascii="Times New Roman" w:hAnsi="Times New Roman" w:cs="Times New Roman"/>
        </w:rPr>
        <w:t xml:space="preserve">ые поступления выпускников 9-х </w:t>
      </w:r>
      <w:r w:rsidRPr="002D6051">
        <w:rPr>
          <w:rFonts w:ascii="Times New Roman" w:hAnsi="Times New Roman" w:cs="Times New Roman"/>
        </w:rPr>
        <w:t>классов</w:t>
      </w:r>
      <w:r w:rsidR="00A9260A" w:rsidRPr="002D6051">
        <w:rPr>
          <w:rFonts w:ascii="Times New Roman" w:hAnsi="Times New Roman" w:cs="Times New Roman"/>
        </w:rPr>
        <w:t xml:space="preserve"> в образовательные учреждения,</w:t>
      </w:r>
      <w:r w:rsidRPr="002D6051">
        <w:rPr>
          <w:rFonts w:ascii="Times New Roman" w:hAnsi="Times New Roman" w:cs="Times New Roman"/>
        </w:rPr>
        <w:t xml:space="preserve"> в учреждения профессионального образования;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-анализ портфолио (дневника личных достижений учащегося);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-диагностика результатов реализации основной образовательной программы:</w:t>
      </w:r>
    </w:p>
    <w:p w:rsidR="001F6C15" w:rsidRPr="002D6051" w:rsidRDefault="001F6C15" w:rsidP="003F18EB">
      <w:pPr>
        <w:widowControl w:val="0"/>
        <w:numPr>
          <w:ilvl w:val="0"/>
          <w:numId w:val="44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духовно-нравственное развитие и воспитание;</w:t>
      </w:r>
    </w:p>
    <w:p w:rsidR="001F6C15" w:rsidRPr="002D6051" w:rsidRDefault="001F6C15" w:rsidP="003F18EB">
      <w:pPr>
        <w:widowControl w:val="0"/>
        <w:numPr>
          <w:ilvl w:val="0"/>
          <w:numId w:val="44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культура здорового и безопасного образа жизни;</w:t>
      </w:r>
    </w:p>
    <w:p w:rsidR="001F6C15" w:rsidRPr="002D6051" w:rsidRDefault="001F6C15" w:rsidP="003F18EB">
      <w:pPr>
        <w:widowControl w:val="0"/>
        <w:numPr>
          <w:ilvl w:val="0"/>
          <w:numId w:val="44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опыт социальной деятельности </w:t>
      </w:r>
      <w:proofErr w:type="gramStart"/>
      <w:r w:rsidRPr="002D6051">
        <w:rPr>
          <w:rFonts w:ascii="Times New Roman" w:hAnsi="Times New Roman" w:cs="Times New Roman"/>
        </w:rPr>
        <w:t>обучающихся</w:t>
      </w:r>
      <w:proofErr w:type="gramEnd"/>
      <w:r w:rsidRPr="002D6051">
        <w:rPr>
          <w:rFonts w:ascii="Times New Roman" w:hAnsi="Times New Roman" w:cs="Times New Roman"/>
        </w:rPr>
        <w:t>;</w:t>
      </w:r>
    </w:p>
    <w:p w:rsidR="001F6C15" w:rsidRPr="002D6051" w:rsidRDefault="001F6C15" w:rsidP="003F18EB">
      <w:pPr>
        <w:widowControl w:val="0"/>
        <w:numPr>
          <w:ilvl w:val="0"/>
          <w:numId w:val="44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детское самоуправление в школе;</w:t>
      </w:r>
    </w:p>
    <w:p w:rsidR="001F6C15" w:rsidRPr="002D6051" w:rsidRDefault="001F6C15" w:rsidP="003F18EB">
      <w:pPr>
        <w:widowControl w:val="0"/>
        <w:numPr>
          <w:ilvl w:val="0"/>
          <w:numId w:val="44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динамика участия школьников в системе дополнительного образования;</w:t>
      </w:r>
    </w:p>
    <w:p w:rsidR="001F6C15" w:rsidRPr="002D6051" w:rsidRDefault="001F6C15" w:rsidP="003F18EB">
      <w:pPr>
        <w:widowControl w:val="0"/>
        <w:numPr>
          <w:ilvl w:val="0"/>
          <w:numId w:val="44"/>
        </w:num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исследование особенностей коммуникативных взаимодействий в моделях «учитель – ученик»,  «учитель – класс»,  «ученик – класс».</w:t>
      </w:r>
    </w:p>
    <w:p w:rsidR="001F6C15" w:rsidRPr="002D6051" w:rsidRDefault="001F6C15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2D6051">
        <w:rPr>
          <w:rFonts w:ascii="Times New Roman" w:hAnsi="Times New Roman" w:cs="Times New Roman"/>
          <w:b/>
          <w:lang w:val="en-US"/>
        </w:rPr>
        <w:t>IV</w:t>
      </w:r>
      <w:r w:rsidRPr="002D6051">
        <w:rPr>
          <w:rFonts w:ascii="Times New Roman" w:hAnsi="Times New Roman" w:cs="Times New Roman"/>
          <w:b/>
        </w:rPr>
        <w:t>. Мониторинг личностно-профессионального роста педагогов: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-данные о кадровом потенциале школы;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    -карты педагогического мастерства учителя;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-анализ инновационной деятельности учителей;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-анализ реализации требования стандарта в начальной школе (1-ые классы);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-владение  личностно ориентированными технологиями обучения и воспитания;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-анализ личностных достижений учителя (по результатам заполнения портфолио);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-динамика повышения квалификации педагогов;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-динамика роста квалификационной категории педагогов.</w:t>
      </w:r>
    </w:p>
    <w:p w:rsidR="001F6C15" w:rsidRPr="002D6051" w:rsidRDefault="001F6C15" w:rsidP="002D6051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  <w:b/>
          <w:lang w:val="en-US"/>
        </w:rPr>
        <w:t>V</w:t>
      </w:r>
      <w:r w:rsidRPr="002D6051">
        <w:rPr>
          <w:rFonts w:ascii="Times New Roman" w:hAnsi="Times New Roman" w:cs="Times New Roman"/>
          <w:b/>
        </w:rPr>
        <w:t>. Мониторинг условий жизнедеятельности обучающихся</w:t>
      </w:r>
      <w:r w:rsidRPr="002D6051">
        <w:rPr>
          <w:rFonts w:ascii="Times New Roman" w:hAnsi="Times New Roman" w:cs="Times New Roman"/>
        </w:rPr>
        <w:t>: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-выявление уровня учебной и </w:t>
      </w:r>
      <w:proofErr w:type="spellStart"/>
      <w:r w:rsidRPr="002D6051">
        <w:rPr>
          <w:rFonts w:ascii="Times New Roman" w:hAnsi="Times New Roman" w:cs="Times New Roman"/>
        </w:rPr>
        <w:t>внеучебной</w:t>
      </w:r>
      <w:proofErr w:type="spellEnd"/>
      <w:r w:rsidRPr="002D6051">
        <w:rPr>
          <w:rFonts w:ascii="Times New Roman" w:hAnsi="Times New Roman" w:cs="Times New Roman"/>
        </w:rPr>
        <w:t xml:space="preserve"> нагрузки на организм учащегося в соотношении с допустимым пределом;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-динамика количества пропущенных учащимися уроков по болезни;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-анализ качества  образования детей, находящихся на домашнем обучении;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-состояние физкультурно-оздоровительной работы в школе;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-эффективность применения педагогическим коллективом здоровье сберегающих технологий;</w:t>
      </w:r>
    </w:p>
    <w:p w:rsidR="001F6C15" w:rsidRPr="002D6051" w:rsidRDefault="001F6C15" w:rsidP="002D6051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-организация питания, режима дня.</w:t>
      </w:r>
    </w:p>
    <w:p w:rsidR="001F6C15" w:rsidRPr="002D6051" w:rsidRDefault="001F6C15" w:rsidP="002D605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1F6C15" w:rsidRPr="002D6051" w:rsidRDefault="001F6C15" w:rsidP="002D605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D6051">
        <w:rPr>
          <w:rFonts w:ascii="Times New Roman" w:hAnsi="Times New Roman" w:cs="Times New Roman"/>
          <w:b/>
        </w:rPr>
        <w:t>Система показателей деятельности школы</w:t>
      </w:r>
    </w:p>
    <w:p w:rsidR="001F6C15" w:rsidRPr="002D6051" w:rsidRDefault="001F6C15" w:rsidP="002D605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356"/>
        <w:gridCol w:w="7315"/>
      </w:tblGrid>
      <w:tr w:rsidR="001F6C15" w:rsidRPr="002D6051" w:rsidTr="00B91E84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051">
              <w:rPr>
                <w:rFonts w:ascii="Times New Roman" w:hAnsi="Times New Roman" w:cs="Times New Roman"/>
                <w:b/>
              </w:rPr>
              <w:t>Учебный компонент</w:t>
            </w:r>
          </w:p>
        </w:tc>
      </w:tr>
      <w:tr w:rsidR="001F6C15" w:rsidRPr="002D6051" w:rsidTr="00B91E8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051">
              <w:rPr>
                <w:rFonts w:ascii="Times New Roman" w:hAnsi="Times New Roman" w:cs="Times New Roman"/>
                <w:b/>
                <w:i/>
              </w:rPr>
              <w:t>Критерии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051">
              <w:rPr>
                <w:rFonts w:ascii="Times New Roman" w:hAnsi="Times New Roman" w:cs="Times New Roman"/>
                <w:b/>
                <w:i/>
              </w:rPr>
              <w:t>Показатели</w:t>
            </w:r>
          </w:p>
        </w:tc>
      </w:tr>
      <w:tr w:rsidR="001F6C15" w:rsidRPr="002D6051" w:rsidTr="00B91E8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Выполнение </w:t>
            </w:r>
          </w:p>
          <w:p w:rsidR="001F6C15" w:rsidRPr="002D6051" w:rsidRDefault="001F6C15" w:rsidP="002D60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учебных </w:t>
            </w:r>
          </w:p>
          <w:p w:rsidR="001F6C15" w:rsidRPr="002D6051" w:rsidRDefault="001F6C15" w:rsidP="002D60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1.Количество часов по учебным дисциплинам в соответствии с учебным планом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2.Уровень </w:t>
            </w:r>
            <w:proofErr w:type="spellStart"/>
            <w:r w:rsidRPr="002D605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учащихся</w:t>
            </w:r>
          </w:p>
          <w:p w:rsidR="001F6C15" w:rsidRPr="002D6051" w:rsidRDefault="00A9260A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3.Результаты ГИА</w:t>
            </w:r>
            <w:r w:rsidR="001F6C15" w:rsidRPr="002D6051">
              <w:rPr>
                <w:rFonts w:ascii="Times New Roman" w:hAnsi="Times New Roman" w:cs="Times New Roman"/>
              </w:rPr>
              <w:t xml:space="preserve"> по обязательным предметам (математика, русский язык)</w:t>
            </w:r>
          </w:p>
        </w:tc>
      </w:tr>
      <w:tr w:rsidR="001F6C15" w:rsidRPr="002D6051" w:rsidTr="00B91E8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Уровень ЗУН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1.Уровень </w:t>
            </w:r>
            <w:proofErr w:type="spellStart"/>
            <w:r w:rsidRPr="002D605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учащихся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2.Качество </w:t>
            </w:r>
            <w:proofErr w:type="spellStart"/>
            <w:r w:rsidRPr="002D6051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  <w:p w:rsidR="001F6C15" w:rsidRPr="002D6051" w:rsidRDefault="00A9260A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lastRenderedPageBreak/>
              <w:t>3.Результаты ГИА</w:t>
            </w:r>
            <w:r w:rsidR="001F6C15" w:rsidRPr="002D6051">
              <w:rPr>
                <w:rFonts w:ascii="Times New Roman" w:hAnsi="Times New Roman" w:cs="Times New Roman"/>
              </w:rPr>
              <w:t xml:space="preserve"> 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4.Степень </w:t>
            </w:r>
            <w:proofErr w:type="spellStart"/>
            <w:r w:rsidRPr="002D605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(СОК) </w:t>
            </w:r>
          </w:p>
        </w:tc>
      </w:tr>
      <w:tr w:rsidR="001F6C15" w:rsidRPr="002D6051" w:rsidTr="00B91E8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lastRenderedPageBreak/>
              <w:t>Продуктивность работы учителя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1.Уровень </w:t>
            </w:r>
            <w:proofErr w:type="spellStart"/>
            <w:r w:rsidRPr="002D605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учащихся по предмету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2.Качество </w:t>
            </w:r>
            <w:proofErr w:type="spellStart"/>
            <w:r w:rsidRPr="002D605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учащихся по предмету</w:t>
            </w:r>
          </w:p>
          <w:p w:rsidR="001F6C15" w:rsidRPr="002D6051" w:rsidRDefault="00A9260A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3.Результаты ГИА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4.Количество участников и призеров предметных олимпиад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5.Охват учащихся внеурочной деятельностью по предмету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6.Количество призеров и лауреатов конкурсов, фестивалей, соревнований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7.Доля выпускников, поступивших в учреждения профессионального образования</w:t>
            </w:r>
            <w:r w:rsidR="00A9260A" w:rsidRPr="002D6051">
              <w:rPr>
                <w:rFonts w:ascii="Times New Roman" w:hAnsi="Times New Roman" w:cs="Times New Roman"/>
              </w:rPr>
              <w:t>, в общеобразовательные учреждения</w:t>
            </w:r>
          </w:p>
          <w:p w:rsidR="001F6C15" w:rsidRPr="002D6051" w:rsidRDefault="00A9260A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8</w:t>
            </w:r>
            <w:r w:rsidR="001F6C15" w:rsidRPr="002D6051">
              <w:rPr>
                <w:rFonts w:ascii="Times New Roman" w:hAnsi="Times New Roman" w:cs="Times New Roman"/>
              </w:rPr>
              <w:t>.Доля уча</w:t>
            </w:r>
            <w:r w:rsidRPr="002D6051">
              <w:rPr>
                <w:rFonts w:ascii="Times New Roman" w:hAnsi="Times New Roman" w:cs="Times New Roman"/>
              </w:rPr>
              <w:t>щихся, выбравших предмет для ГИА</w:t>
            </w:r>
            <w:r w:rsidR="001F6C15" w:rsidRPr="002D605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F6C15" w:rsidRPr="002D6051" w:rsidTr="00B91E84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Индивидуальная работа с одаренными учащимися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1.Количество победителей региональных предметных олимпиад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C15" w:rsidRPr="002D6051" w:rsidTr="00A9260A">
        <w:trPr>
          <w:trHeight w:val="55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Качество внеурочной предметной деятельности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1.Охват учащихся внеурочной деятельностью по предмету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2.Количество проведенных мероприятий школьного и муниципального уровней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3.Количество командных побед и призеров в конкурсах, фестивалях, соревнованиях разных уровней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4.Результаты мониторинговых обследований (анкета, опрос, собеседование)</w:t>
            </w:r>
          </w:p>
        </w:tc>
      </w:tr>
      <w:tr w:rsidR="001F6C15" w:rsidRPr="002D6051" w:rsidTr="00B91E84">
        <w:trPr>
          <w:trHeight w:val="11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Навыки методов самостоятельного познания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1.Доля </w:t>
            </w:r>
            <w:proofErr w:type="gramStart"/>
            <w:r w:rsidRPr="002D605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D6051">
              <w:rPr>
                <w:rFonts w:ascii="Times New Roman" w:hAnsi="Times New Roman" w:cs="Times New Roman"/>
              </w:rPr>
              <w:t>, использующих дополнительную литературу библиотеки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2.Доля учащихся, использующих ресурсы </w:t>
            </w:r>
            <w:proofErr w:type="gramStart"/>
            <w:r w:rsidRPr="002D6051">
              <w:rPr>
                <w:rFonts w:ascii="Times New Roman" w:hAnsi="Times New Roman" w:cs="Times New Roman"/>
              </w:rPr>
              <w:t>Интернет-сети</w:t>
            </w:r>
            <w:proofErr w:type="gramEnd"/>
          </w:p>
        </w:tc>
      </w:tr>
    </w:tbl>
    <w:p w:rsidR="001F6C15" w:rsidRPr="002D6051" w:rsidRDefault="001F6C15" w:rsidP="002D6051">
      <w:pPr>
        <w:spacing w:line="276" w:lineRule="auto"/>
        <w:jc w:val="center"/>
        <w:rPr>
          <w:rFonts w:ascii="Times New Roman" w:hAnsi="Times New Roman" w:cs="Times New Roman"/>
        </w:rPr>
      </w:pPr>
    </w:p>
    <w:p w:rsidR="001F6C15" w:rsidRPr="002D6051" w:rsidRDefault="001F6C15" w:rsidP="002D6051">
      <w:pPr>
        <w:spacing w:line="276" w:lineRule="auto"/>
        <w:jc w:val="center"/>
        <w:rPr>
          <w:rFonts w:ascii="Times New Roman" w:hAnsi="Times New Roman" w:cs="Times New Roman"/>
        </w:rPr>
      </w:pPr>
    </w:p>
    <w:p w:rsidR="001F6C15" w:rsidRPr="002D6051" w:rsidRDefault="001F6C15" w:rsidP="002D6051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465"/>
        <w:gridCol w:w="7206"/>
      </w:tblGrid>
      <w:tr w:rsidR="001F6C15" w:rsidRPr="002D6051" w:rsidTr="00B91E84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051">
              <w:rPr>
                <w:rFonts w:ascii="Times New Roman" w:hAnsi="Times New Roman" w:cs="Times New Roman"/>
                <w:b/>
              </w:rPr>
              <w:t>Воспитательный процесс</w:t>
            </w:r>
          </w:p>
        </w:tc>
      </w:tr>
      <w:tr w:rsidR="001F6C15" w:rsidRPr="002D6051" w:rsidTr="00B91E84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051">
              <w:rPr>
                <w:rFonts w:ascii="Times New Roman" w:hAnsi="Times New Roman" w:cs="Times New Roman"/>
                <w:b/>
                <w:i/>
              </w:rPr>
              <w:t>Критерии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051">
              <w:rPr>
                <w:rFonts w:ascii="Times New Roman" w:hAnsi="Times New Roman" w:cs="Times New Roman"/>
                <w:b/>
                <w:i/>
              </w:rPr>
              <w:t>Показатели</w:t>
            </w:r>
          </w:p>
        </w:tc>
      </w:tr>
      <w:tr w:rsidR="001F6C15" w:rsidRPr="002D6051" w:rsidTr="00B91E84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Уровень </w:t>
            </w:r>
          </w:p>
          <w:p w:rsidR="001F6C15" w:rsidRPr="002D6051" w:rsidRDefault="001F6C15" w:rsidP="002D60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воспитанности</w:t>
            </w:r>
          </w:p>
          <w:p w:rsidR="001F6C15" w:rsidRPr="002D6051" w:rsidRDefault="001F6C15" w:rsidP="002D60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1.Количество правонарушений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2.Доля учащихся, отнесенных к группе риска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3.Количество учащихся, состоящих на учете в КДН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4.Результаты мониторинговых обследований </w:t>
            </w:r>
          </w:p>
        </w:tc>
      </w:tr>
      <w:tr w:rsidR="001F6C15" w:rsidRPr="002D6051" w:rsidTr="00B91E84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Уровень </w:t>
            </w:r>
          </w:p>
          <w:p w:rsidR="001F6C15" w:rsidRPr="002D6051" w:rsidRDefault="001F6C15" w:rsidP="002D60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общественной активности</w:t>
            </w:r>
          </w:p>
          <w:p w:rsidR="001F6C15" w:rsidRPr="002D6051" w:rsidRDefault="001F6C15" w:rsidP="002D60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1.Охват социально  значимой деятельностью</w:t>
            </w:r>
          </w:p>
          <w:p w:rsidR="001F6C15" w:rsidRPr="002D6051" w:rsidRDefault="00A9260A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</w:t>
            </w:r>
            <w:r w:rsidR="001F6C15" w:rsidRPr="002D6051">
              <w:rPr>
                <w:rFonts w:ascii="Times New Roman" w:hAnsi="Times New Roman" w:cs="Times New Roman"/>
              </w:rPr>
              <w:t>.Доля учащихся, охваченных школьными органами самоуправления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C15" w:rsidRPr="002D6051" w:rsidTr="00B91E84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Качество работы </w:t>
            </w:r>
            <w:proofErr w:type="gramStart"/>
            <w:r w:rsidRPr="002D6051">
              <w:rPr>
                <w:rFonts w:ascii="Times New Roman" w:hAnsi="Times New Roman" w:cs="Times New Roman"/>
              </w:rPr>
              <w:t>классных</w:t>
            </w:r>
            <w:proofErr w:type="gramEnd"/>
            <w:r w:rsidRPr="002D6051">
              <w:rPr>
                <w:rFonts w:ascii="Times New Roman" w:hAnsi="Times New Roman" w:cs="Times New Roman"/>
              </w:rPr>
              <w:t xml:space="preserve"> </w:t>
            </w:r>
          </w:p>
          <w:p w:rsidR="001F6C15" w:rsidRPr="002D6051" w:rsidRDefault="001F6C15" w:rsidP="002D60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1.Охват учащихся дополнительным образованием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2.Количество жалоб и конфликтов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3.Результаты мониторинговых обследований эффективности работы (анкета, опрос, собеседование)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4.Количество пропусков занятий без уважительной причины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5.Уровень социализации по результатам мониторинговых обследований (правонарушения, ответственность за личную </w:t>
            </w:r>
            <w:r w:rsidRPr="002D6051">
              <w:rPr>
                <w:rFonts w:ascii="Times New Roman" w:hAnsi="Times New Roman" w:cs="Times New Roman"/>
              </w:rPr>
              <w:lastRenderedPageBreak/>
              <w:t>безопасность, вредные привычки, трудоустройство, отношение к школе и классу)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6.Результаты мониторинга досуговой деятельности детей</w:t>
            </w:r>
          </w:p>
          <w:p w:rsidR="001F6C15" w:rsidRPr="002D6051" w:rsidRDefault="00A9260A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7</w:t>
            </w:r>
            <w:r w:rsidR="001F6C15" w:rsidRPr="002D6051">
              <w:rPr>
                <w:rFonts w:ascii="Times New Roman" w:hAnsi="Times New Roman" w:cs="Times New Roman"/>
              </w:rPr>
              <w:t xml:space="preserve">. Охват горячим питанием </w:t>
            </w:r>
          </w:p>
        </w:tc>
      </w:tr>
      <w:tr w:rsidR="001F6C15" w:rsidRPr="002D6051" w:rsidTr="00B91E84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lastRenderedPageBreak/>
              <w:t xml:space="preserve">Участие </w:t>
            </w:r>
          </w:p>
          <w:p w:rsidR="001F6C15" w:rsidRPr="002D6051" w:rsidRDefault="001F6C15" w:rsidP="002D605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родителей в воспитательном процессе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1.Доля родителей, посещающих родительские собрания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2.Доля родителей, проявляющих активность в делах школы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3.Доля представителей от родителей в органах управления школой</w:t>
            </w:r>
          </w:p>
        </w:tc>
      </w:tr>
      <w:tr w:rsidR="001F6C15" w:rsidRPr="002D6051" w:rsidTr="00B91E84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Качество общешкольных традиционных мероприятий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1.Доля учащихся, активно задействованных в мероприятиях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2.Отзыв о мероприятиях учащихся, родителей, учителей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3.Охват участников образовательного процесса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4. Публикации в СМИ</w:t>
            </w:r>
          </w:p>
        </w:tc>
      </w:tr>
      <w:tr w:rsidR="001F6C15" w:rsidRPr="002D6051" w:rsidTr="00B91E84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Уровень здоровья и физической подготовки учащихся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1.Количество пропусков занятий по болезни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2.Доля детей 1 и 2 групп здоровья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3.Динамика численности детей с хроническими заболеваниями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4.Динамика физических показаний по президентским нормативам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5.Результаты медицинского мониторинга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6.Доля учащихся, посещающих спортивные секции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7.Доля учащихся, участвующих в спортивных мероприятиях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8.Количество командных и личных побед в спортивных соревнованиях и военно-спортивных играх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9.Охват детей профилактическими мероприятиями (диспансеризация)</w:t>
            </w:r>
          </w:p>
          <w:p w:rsidR="001F6C15" w:rsidRPr="002D6051" w:rsidRDefault="00EE637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10</w:t>
            </w:r>
            <w:r w:rsidR="001F6C15" w:rsidRPr="002D6051">
              <w:rPr>
                <w:rFonts w:ascii="Times New Roman" w:hAnsi="Times New Roman" w:cs="Times New Roman"/>
              </w:rPr>
              <w:t>.Доля учащихся, охваченных летним оздоровительным отдыхом</w:t>
            </w:r>
          </w:p>
          <w:p w:rsidR="001F6C15" w:rsidRPr="002D6051" w:rsidRDefault="00EE637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11</w:t>
            </w:r>
            <w:r w:rsidR="001F6C15" w:rsidRPr="002D6051">
              <w:rPr>
                <w:rFonts w:ascii="Times New Roman" w:hAnsi="Times New Roman" w:cs="Times New Roman"/>
              </w:rPr>
              <w:t>.Доля учащихся, охваченных горячим питанием</w:t>
            </w:r>
          </w:p>
          <w:p w:rsidR="001F6C15" w:rsidRPr="002D6051" w:rsidRDefault="00EE637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12</w:t>
            </w:r>
            <w:r w:rsidR="001F6C15" w:rsidRPr="002D6051">
              <w:rPr>
                <w:rFonts w:ascii="Times New Roman" w:hAnsi="Times New Roman" w:cs="Times New Roman"/>
              </w:rPr>
              <w:t>.Доля учащихся, получающих бесплатное питание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14.Динамика двигательной активности (3 часа физкультуры, динамические паузы, подвижные перемены)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15.Удельный вес мебели, соответствующей требованиям стандарта</w:t>
            </w:r>
          </w:p>
        </w:tc>
      </w:tr>
    </w:tbl>
    <w:p w:rsidR="001F6C15" w:rsidRPr="002D6051" w:rsidRDefault="001F6C15" w:rsidP="002D6051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266"/>
        <w:gridCol w:w="7405"/>
      </w:tblGrid>
      <w:tr w:rsidR="001F6C15" w:rsidRPr="002D6051" w:rsidTr="00B91E84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051">
              <w:rPr>
                <w:rFonts w:ascii="Times New Roman" w:hAnsi="Times New Roman" w:cs="Times New Roman"/>
                <w:b/>
              </w:rPr>
              <w:t>Методическая работа</w:t>
            </w:r>
          </w:p>
        </w:tc>
      </w:tr>
      <w:tr w:rsidR="001F6C15" w:rsidRPr="002D6051" w:rsidTr="00B91E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051">
              <w:rPr>
                <w:rFonts w:ascii="Times New Roman" w:hAnsi="Times New Roman" w:cs="Times New Roman"/>
                <w:b/>
                <w:i/>
              </w:rPr>
              <w:t>Критерии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051">
              <w:rPr>
                <w:rFonts w:ascii="Times New Roman" w:hAnsi="Times New Roman" w:cs="Times New Roman"/>
                <w:b/>
                <w:i/>
              </w:rPr>
              <w:t>Показатели</w:t>
            </w:r>
          </w:p>
        </w:tc>
      </w:tr>
      <w:tr w:rsidR="001F6C15" w:rsidRPr="002D6051" w:rsidTr="00B91E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Методический уровень учителя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1.Наличие квалификационной категории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2.Участие и победы в профессиональных конкурсах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3.Своевременность повышения квалификации (1 раз в 5 лет)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4.Количество презентаций опыта на школьном, муниципальном, региональном уровне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C15" w:rsidRPr="002D6051" w:rsidTr="00B91E8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Повышение квалификации педагогов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1.Динамика уровня и качества </w:t>
            </w:r>
            <w:proofErr w:type="spellStart"/>
            <w:r w:rsidRPr="002D605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учащихся</w:t>
            </w:r>
          </w:p>
          <w:p w:rsidR="001F6C15" w:rsidRPr="002D6051" w:rsidRDefault="00EE637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2.Результаты ГИА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3.Уровень социализации школьников (мониторинг)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4.Степень воспитанности (мониторинг)</w:t>
            </w:r>
          </w:p>
        </w:tc>
      </w:tr>
    </w:tbl>
    <w:p w:rsidR="001F6C15" w:rsidRPr="002D6051" w:rsidRDefault="001F6C15" w:rsidP="002D6051">
      <w:pPr>
        <w:spacing w:line="276" w:lineRule="auto"/>
        <w:jc w:val="center"/>
        <w:rPr>
          <w:rFonts w:ascii="Times New Roman" w:hAnsi="Times New Roman" w:cs="Times New Roman"/>
        </w:rPr>
      </w:pPr>
    </w:p>
    <w:p w:rsidR="001F6C15" w:rsidRPr="002D6051" w:rsidRDefault="001F6C15" w:rsidP="002D6051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413"/>
        <w:gridCol w:w="7258"/>
      </w:tblGrid>
      <w:tr w:rsidR="001F6C15" w:rsidRPr="002D6051" w:rsidTr="00B91E84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051">
              <w:rPr>
                <w:rFonts w:ascii="Times New Roman" w:hAnsi="Times New Roman" w:cs="Times New Roman"/>
                <w:b/>
              </w:rPr>
              <w:t>Обеспечение безопасности</w:t>
            </w:r>
          </w:p>
        </w:tc>
      </w:tr>
      <w:tr w:rsidR="001F6C15" w:rsidRPr="002D6051" w:rsidTr="00B91E84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051">
              <w:rPr>
                <w:rFonts w:ascii="Times New Roman" w:hAnsi="Times New Roman" w:cs="Times New Roman"/>
                <w:b/>
                <w:i/>
              </w:rPr>
              <w:t>Критерии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6051">
              <w:rPr>
                <w:rFonts w:ascii="Times New Roman" w:hAnsi="Times New Roman" w:cs="Times New Roman"/>
                <w:b/>
                <w:i/>
              </w:rPr>
              <w:t>Показатели</w:t>
            </w:r>
          </w:p>
        </w:tc>
      </w:tr>
      <w:tr w:rsidR="001F6C15" w:rsidRPr="002D6051" w:rsidTr="00B91E84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1.Наличие нормативно-правовой базы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2.Количество предписаний службы пожарного надзора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lastRenderedPageBreak/>
              <w:t>3.Количество предписаний службы ОВД по антитеррористическим мерам безопасности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4.Количество тренировочных мероприятий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5.Динамика случаев травматизма участников образовательного процесса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6.Количество предписаний трудовой инспекции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7.Доля аттестованных рабочих мест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8.Коллективный договор </w:t>
            </w:r>
          </w:p>
        </w:tc>
      </w:tr>
      <w:tr w:rsidR="001F6C15" w:rsidRPr="002D6051" w:rsidTr="00B91E84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lastRenderedPageBreak/>
              <w:t>Санитарно-гигиеническое состояние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1.Количество замечаний службы </w:t>
            </w:r>
            <w:proofErr w:type="spellStart"/>
            <w:r w:rsidRPr="002D6051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2D6051">
              <w:rPr>
                <w:rFonts w:ascii="Times New Roman" w:hAnsi="Times New Roman" w:cs="Times New Roman"/>
              </w:rPr>
              <w:t xml:space="preserve"> 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2.Количество вспышек инфекционных заболеваний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3.Количество рабочих дней, пропущенных в связи с чрезвычайными ситуациями</w:t>
            </w:r>
          </w:p>
        </w:tc>
      </w:tr>
      <w:tr w:rsidR="001F6C15" w:rsidRPr="002D6051" w:rsidTr="00B91E84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Обеспеченность учебной и методической литературой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1.Количество учащихся, обеспеченных УМК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2.Число экземпляров учебно-методической и  художественной литературы в библиотеке</w:t>
            </w:r>
          </w:p>
        </w:tc>
      </w:tr>
      <w:tr w:rsidR="001F6C15" w:rsidRPr="002D6051" w:rsidTr="00B91E84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Обеспеченность учебно-техническим оборудованием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C15" w:rsidRPr="002D6051" w:rsidRDefault="001F6C15" w:rsidP="002D605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1.Количество учебных кабинетов, обеспеченных ресурсами в соответствии с ФГОС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2.Количество </w:t>
            </w:r>
            <w:proofErr w:type="gramStart"/>
            <w:r w:rsidRPr="002D605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D6051">
              <w:rPr>
                <w:rFonts w:ascii="Times New Roman" w:hAnsi="Times New Roman" w:cs="Times New Roman"/>
              </w:rPr>
              <w:t xml:space="preserve"> на 1 компьютер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3.Количество </w:t>
            </w:r>
            <w:proofErr w:type="gramStart"/>
            <w:r w:rsidRPr="002D6051">
              <w:rPr>
                <w:rFonts w:ascii="Times New Roman" w:hAnsi="Times New Roman" w:cs="Times New Roman"/>
              </w:rPr>
              <w:t>Интернет-времени</w:t>
            </w:r>
            <w:proofErr w:type="gramEnd"/>
            <w:r w:rsidRPr="002D6051">
              <w:rPr>
                <w:rFonts w:ascii="Times New Roman" w:hAnsi="Times New Roman" w:cs="Times New Roman"/>
              </w:rPr>
              <w:t xml:space="preserve"> на 1 обучающегося и учителя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>4.Количество цифровых ресурсов на предмет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5.Наличие локальной сети в школе </w:t>
            </w:r>
          </w:p>
          <w:p w:rsidR="001F6C15" w:rsidRPr="002D6051" w:rsidRDefault="001F6C15" w:rsidP="002D60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6051">
              <w:rPr>
                <w:rFonts w:ascii="Times New Roman" w:hAnsi="Times New Roman" w:cs="Times New Roman"/>
              </w:rPr>
              <w:t xml:space="preserve">6.Наличие </w:t>
            </w:r>
            <w:proofErr w:type="gramStart"/>
            <w:r w:rsidRPr="002D6051">
              <w:rPr>
                <w:rFonts w:ascii="Times New Roman" w:hAnsi="Times New Roman" w:cs="Times New Roman"/>
              </w:rPr>
              <w:t>Интернет-технологий</w:t>
            </w:r>
            <w:proofErr w:type="gramEnd"/>
            <w:r w:rsidRPr="002D6051">
              <w:rPr>
                <w:rFonts w:ascii="Times New Roman" w:hAnsi="Times New Roman" w:cs="Times New Roman"/>
              </w:rPr>
              <w:t xml:space="preserve"> в системе управления</w:t>
            </w:r>
          </w:p>
        </w:tc>
      </w:tr>
    </w:tbl>
    <w:p w:rsidR="001F6C15" w:rsidRPr="002D6051" w:rsidRDefault="001F6C15" w:rsidP="002D6051">
      <w:pPr>
        <w:spacing w:line="276" w:lineRule="auto"/>
        <w:jc w:val="both"/>
        <w:rPr>
          <w:rFonts w:ascii="Times New Roman" w:hAnsi="Times New Roman" w:cs="Times New Roman"/>
        </w:rPr>
      </w:pPr>
    </w:p>
    <w:p w:rsidR="001F6C15" w:rsidRPr="002D6051" w:rsidRDefault="002D6051" w:rsidP="002D6051">
      <w:pPr>
        <w:spacing w:line="276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11</w:t>
      </w:r>
      <w:r w:rsidR="001F6C15" w:rsidRPr="002D6051">
        <w:rPr>
          <w:rFonts w:ascii="Times New Roman" w:hAnsi="Times New Roman" w:cs="Times New Roman"/>
          <w:b/>
          <w:caps/>
          <w:sz w:val="28"/>
          <w:szCs w:val="28"/>
        </w:rPr>
        <w:t>. нормативно-правовые ОСНОВЫ образовательной программы школы</w:t>
      </w:r>
    </w:p>
    <w:p w:rsidR="001F6C15" w:rsidRDefault="001F6C15" w:rsidP="001F6C15">
      <w:pPr>
        <w:pStyle w:val="ab"/>
      </w:pPr>
    </w:p>
    <w:p w:rsidR="001F6C15" w:rsidRPr="002D6051" w:rsidRDefault="001F6C15" w:rsidP="002D6051">
      <w:pPr>
        <w:pStyle w:val="ab"/>
        <w:spacing w:line="276" w:lineRule="auto"/>
        <w:ind w:firstLine="709"/>
        <w:rPr>
          <w:sz w:val="24"/>
          <w:szCs w:val="24"/>
        </w:rPr>
      </w:pPr>
      <w:r w:rsidRPr="002D6051">
        <w:rPr>
          <w:sz w:val="24"/>
          <w:szCs w:val="24"/>
        </w:rPr>
        <w:t>Образовательная программа разработана на основе следующих законодательных и нормативных актов:</w:t>
      </w:r>
    </w:p>
    <w:p w:rsidR="001F6C15" w:rsidRPr="002D6051" w:rsidRDefault="001F6C15" w:rsidP="002D6051">
      <w:pPr>
        <w:pStyle w:val="ab"/>
        <w:spacing w:line="276" w:lineRule="auto"/>
        <w:rPr>
          <w:sz w:val="24"/>
          <w:szCs w:val="24"/>
        </w:rPr>
      </w:pPr>
      <w:r w:rsidRPr="002D6051">
        <w:rPr>
          <w:i/>
          <w:sz w:val="24"/>
          <w:szCs w:val="24"/>
        </w:rPr>
        <w:t>Законы Российской Федерации</w:t>
      </w:r>
      <w:r w:rsidRPr="002D6051">
        <w:rPr>
          <w:sz w:val="24"/>
          <w:szCs w:val="24"/>
        </w:rPr>
        <w:t>:</w:t>
      </w:r>
    </w:p>
    <w:p w:rsidR="001F6C15" w:rsidRPr="002D6051" w:rsidRDefault="001F6C15" w:rsidP="003F18EB">
      <w:pPr>
        <w:pStyle w:val="ab"/>
        <w:numPr>
          <w:ilvl w:val="0"/>
          <w:numId w:val="4"/>
        </w:numPr>
        <w:tabs>
          <w:tab w:val="left" w:pos="1080"/>
          <w:tab w:val="num" w:pos="2292"/>
        </w:tabs>
        <w:spacing w:line="276" w:lineRule="auto"/>
        <w:ind w:left="1080" w:firstLine="0"/>
        <w:rPr>
          <w:sz w:val="24"/>
          <w:szCs w:val="24"/>
        </w:rPr>
      </w:pPr>
      <w:r w:rsidRPr="002D6051">
        <w:rPr>
          <w:sz w:val="24"/>
          <w:szCs w:val="24"/>
        </w:rPr>
        <w:t>«Об образовании» от 10.07.1992 г. № 3266-1;</w:t>
      </w:r>
    </w:p>
    <w:p w:rsidR="001F6C15" w:rsidRPr="002D6051" w:rsidRDefault="001F6C15" w:rsidP="003F18EB">
      <w:pPr>
        <w:pStyle w:val="ab"/>
        <w:numPr>
          <w:ilvl w:val="0"/>
          <w:numId w:val="3"/>
        </w:numPr>
        <w:tabs>
          <w:tab w:val="clear" w:pos="0"/>
          <w:tab w:val="left" w:pos="1080"/>
          <w:tab w:val="num" w:pos="2295"/>
        </w:tabs>
        <w:spacing w:line="276" w:lineRule="auto"/>
        <w:ind w:left="1080" w:firstLine="0"/>
        <w:rPr>
          <w:sz w:val="24"/>
          <w:szCs w:val="24"/>
        </w:rPr>
      </w:pPr>
      <w:r w:rsidRPr="002D6051">
        <w:rPr>
          <w:sz w:val="24"/>
          <w:szCs w:val="24"/>
        </w:rPr>
        <w:t>«О защите прав потребителей» от 07.02.1992 г. № 2300-1.</w:t>
      </w:r>
    </w:p>
    <w:p w:rsidR="001F6C15" w:rsidRPr="002D6051" w:rsidRDefault="001F6C15" w:rsidP="002D6051">
      <w:pPr>
        <w:pStyle w:val="ab"/>
        <w:spacing w:line="276" w:lineRule="auto"/>
        <w:rPr>
          <w:i/>
          <w:sz w:val="24"/>
          <w:szCs w:val="24"/>
        </w:rPr>
      </w:pPr>
      <w:r w:rsidRPr="002D6051">
        <w:rPr>
          <w:i/>
          <w:sz w:val="24"/>
          <w:szCs w:val="24"/>
        </w:rPr>
        <w:t>Федеральные законы:</w:t>
      </w:r>
    </w:p>
    <w:p w:rsidR="001F6C15" w:rsidRPr="002D6051" w:rsidRDefault="001F6C15" w:rsidP="003F18EB">
      <w:pPr>
        <w:pStyle w:val="ab"/>
        <w:numPr>
          <w:ilvl w:val="0"/>
          <w:numId w:val="41"/>
        </w:numPr>
        <w:tabs>
          <w:tab w:val="left" w:pos="1080"/>
        </w:tabs>
        <w:spacing w:line="276" w:lineRule="auto"/>
        <w:ind w:left="1080" w:firstLine="0"/>
        <w:rPr>
          <w:sz w:val="24"/>
          <w:szCs w:val="24"/>
        </w:rPr>
      </w:pPr>
      <w:r w:rsidRPr="002D6051">
        <w:rPr>
          <w:sz w:val="24"/>
          <w:szCs w:val="24"/>
        </w:rPr>
        <w:t>«Об основных гарантиях прав ребенка в Российской Федерации» от 21.12.2004 г. № 170-ФЗ;</w:t>
      </w:r>
    </w:p>
    <w:p w:rsidR="001F6C15" w:rsidRPr="002D6051" w:rsidRDefault="001F6C15" w:rsidP="003F18EB">
      <w:pPr>
        <w:pStyle w:val="ab"/>
        <w:numPr>
          <w:ilvl w:val="0"/>
          <w:numId w:val="41"/>
        </w:numPr>
        <w:tabs>
          <w:tab w:val="left" w:pos="1080"/>
        </w:tabs>
        <w:spacing w:line="276" w:lineRule="auto"/>
        <w:ind w:left="1080" w:firstLine="0"/>
        <w:rPr>
          <w:sz w:val="24"/>
          <w:szCs w:val="24"/>
        </w:rPr>
      </w:pPr>
      <w:r w:rsidRPr="002D6051">
        <w:rPr>
          <w:sz w:val="24"/>
          <w:szCs w:val="24"/>
        </w:rPr>
        <w:t>«Об общих принципах организации местного самоуправления в Российской Федерации» от 06.10.2003 г. № 131-ФЗ.</w:t>
      </w:r>
    </w:p>
    <w:p w:rsidR="001F6C15" w:rsidRPr="002D6051" w:rsidRDefault="001F6C15" w:rsidP="002D6051">
      <w:pPr>
        <w:pStyle w:val="ab"/>
        <w:spacing w:line="276" w:lineRule="auto"/>
        <w:rPr>
          <w:sz w:val="24"/>
          <w:szCs w:val="24"/>
        </w:rPr>
      </w:pPr>
      <w:r w:rsidRPr="002D6051">
        <w:rPr>
          <w:i/>
          <w:sz w:val="24"/>
          <w:szCs w:val="24"/>
        </w:rPr>
        <w:t>Постановления Правительства Российской Федерации</w:t>
      </w:r>
      <w:r w:rsidRPr="002D6051">
        <w:rPr>
          <w:sz w:val="24"/>
          <w:szCs w:val="24"/>
        </w:rPr>
        <w:t>:</w:t>
      </w:r>
    </w:p>
    <w:p w:rsidR="001F6C15" w:rsidRPr="002D6051" w:rsidRDefault="001F6C15" w:rsidP="003F18EB">
      <w:pPr>
        <w:pStyle w:val="ab"/>
        <w:numPr>
          <w:ilvl w:val="0"/>
          <w:numId w:val="43"/>
        </w:numPr>
        <w:tabs>
          <w:tab w:val="left" w:pos="1080"/>
        </w:tabs>
        <w:spacing w:line="276" w:lineRule="auto"/>
        <w:ind w:left="1080" w:firstLine="0"/>
        <w:rPr>
          <w:sz w:val="24"/>
          <w:szCs w:val="24"/>
        </w:rPr>
      </w:pPr>
      <w:r w:rsidRPr="002D6051">
        <w:rPr>
          <w:sz w:val="24"/>
          <w:szCs w:val="24"/>
        </w:rPr>
        <w:t>Типовое положение об общеобразовательном учреждении от 19.03.2001г.</w:t>
      </w:r>
    </w:p>
    <w:p w:rsidR="001F6C15" w:rsidRPr="002D6051" w:rsidRDefault="001F6C15" w:rsidP="003F18EB">
      <w:pPr>
        <w:pStyle w:val="ab"/>
        <w:numPr>
          <w:ilvl w:val="0"/>
          <w:numId w:val="43"/>
        </w:numPr>
        <w:tabs>
          <w:tab w:val="left" w:pos="1080"/>
        </w:tabs>
        <w:spacing w:line="276" w:lineRule="auto"/>
        <w:ind w:left="1080" w:firstLine="0"/>
        <w:rPr>
          <w:sz w:val="24"/>
          <w:szCs w:val="24"/>
        </w:rPr>
      </w:pPr>
      <w:r w:rsidRPr="002D6051">
        <w:rPr>
          <w:sz w:val="24"/>
          <w:szCs w:val="24"/>
        </w:rPr>
        <w:t>«Положение о государственной аккредитации образовательных учреждений и научных организаций, устанавливающее порядок государственной аккредитации» от 14.07.2008 г. № 522</w:t>
      </w:r>
    </w:p>
    <w:p w:rsidR="001F6C15" w:rsidRPr="002D6051" w:rsidRDefault="001F6C15" w:rsidP="002D6051">
      <w:pPr>
        <w:pStyle w:val="ab"/>
        <w:spacing w:line="276" w:lineRule="auto"/>
        <w:rPr>
          <w:sz w:val="24"/>
          <w:szCs w:val="24"/>
        </w:rPr>
      </w:pPr>
      <w:r w:rsidRPr="002D6051">
        <w:rPr>
          <w:i/>
          <w:sz w:val="24"/>
          <w:szCs w:val="24"/>
        </w:rPr>
        <w:t>Распоряжения Правительства Российской Федерации</w:t>
      </w:r>
      <w:r w:rsidRPr="002D6051">
        <w:rPr>
          <w:sz w:val="24"/>
          <w:szCs w:val="24"/>
        </w:rPr>
        <w:t>:</w:t>
      </w:r>
    </w:p>
    <w:p w:rsidR="001F6C15" w:rsidRPr="002D6051" w:rsidRDefault="001F6C15" w:rsidP="003F18EB">
      <w:pPr>
        <w:pStyle w:val="ab"/>
        <w:widowControl w:val="0"/>
        <w:numPr>
          <w:ilvl w:val="0"/>
          <w:numId w:val="42"/>
        </w:numPr>
        <w:tabs>
          <w:tab w:val="left" w:pos="-180"/>
          <w:tab w:val="left" w:pos="1080"/>
          <w:tab w:val="left" w:pos="1931"/>
        </w:tabs>
        <w:autoSpaceDE w:val="0"/>
        <w:spacing w:line="276" w:lineRule="auto"/>
        <w:ind w:left="1080" w:firstLine="0"/>
        <w:rPr>
          <w:bCs/>
          <w:sz w:val="24"/>
          <w:szCs w:val="24"/>
        </w:rPr>
      </w:pPr>
      <w:r w:rsidRPr="002D6051">
        <w:rPr>
          <w:sz w:val="24"/>
          <w:szCs w:val="24"/>
        </w:rPr>
        <w:t>«</w:t>
      </w:r>
      <w:r w:rsidRPr="002D6051">
        <w:rPr>
          <w:bCs/>
          <w:sz w:val="24"/>
          <w:szCs w:val="24"/>
        </w:rPr>
        <w:t>Концепция модернизации российского образования на период до 2010 года»  от 29.12.2001 г. № 1756-р;</w:t>
      </w:r>
    </w:p>
    <w:p w:rsidR="001F6C15" w:rsidRPr="002D6051" w:rsidRDefault="001F6C15" w:rsidP="003F18EB">
      <w:pPr>
        <w:pStyle w:val="ab"/>
        <w:widowControl w:val="0"/>
        <w:numPr>
          <w:ilvl w:val="0"/>
          <w:numId w:val="42"/>
        </w:numPr>
        <w:tabs>
          <w:tab w:val="left" w:pos="-180"/>
          <w:tab w:val="left" w:pos="1080"/>
          <w:tab w:val="left" w:pos="1931"/>
        </w:tabs>
        <w:autoSpaceDE w:val="0"/>
        <w:spacing w:line="276" w:lineRule="auto"/>
        <w:ind w:left="1080" w:firstLine="0"/>
        <w:rPr>
          <w:bCs/>
          <w:sz w:val="24"/>
          <w:szCs w:val="24"/>
        </w:rPr>
      </w:pPr>
      <w:r w:rsidRPr="002D6051">
        <w:rPr>
          <w:sz w:val="24"/>
          <w:szCs w:val="24"/>
        </w:rPr>
        <w:t>«</w:t>
      </w:r>
      <w:r w:rsidRPr="002D6051">
        <w:rPr>
          <w:bCs/>
          <w:sz w:val="24"/>
          <w:szCs w:val="24"/>
        </w:rPr>
        <w:t xml:space="preserve">Концепция профильного обучения на старшей ступени общего </w:t>
      </w:r>
      <w:r w:rsidRPr="002D6051">
        <w:rPr>
          <w:bCs/>
          <w:sz w:val="24"/>
          <w:szCs w:val="24"/>
        </w:rPr>
        <w:lastRenderedPageBreak/>
        <w:t>образования» от 18.07.2002г. №2783;</w:t>
      </w:r>
    </w:p>
    <w:p w:rsidR="001F6C15" w:rsidRPr="002D6051" w:rsidRDefault="001F6C15" w:rsidP="002D6051">
      <w:pPr>
        <w:pStyle w:val="ab"/>
        <w:spacing w:line="276" w:lineRule="auto"/>
        <w:rPr>
          <w:sz w:val="24"/>
          <w:szCs w:val="24"/>
        </w:rPr>
      </w:pPr>
      <w:r w:rsidRPr="002D6051">
        <w:rPr>
          <w:i/>
          <w:sz w:val="24"/>
          <w:szCs w:val="24"/>
        </w:rPr>
        <w:t>Приказы и Письма Министерства образования и науки Российской Федерации</w:t>
      </w:r>
      <w:r w:rsidRPr="002D6051">
        <w:rPr>
          <w:sz w:val="24"/>
          <w:szCs w:val="24"/>
        </w:rPr>
        <w:t>:</w:t>
      </w:r>
    </w:p>
    <w:p w:rsidR="001F6C15" w:rsidRPr="002D6051" w:rsidRDefault="001F6C15" w:rsidP="002D6051">
      <w:pPr>
        <w:numPr>
          <w:ilvl w:val="0"/>
          <w:numId w:val="1"/>
        </w:numPr>
        <w:tabs>
          <w:tab w:val="left" w:pos="-180"/>
          <w:tab w:val="left" w:pos="720"/>
          <w:tab w:val="num" w:pos="1073"/>
        </w:tabs>
        <w:spacing w:line="276" w:lineRule="auto"/>
        <w:ind w:left="1080" w:firstLine="0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1312;</w:t>
      </w:r>
    </w:p>
    <w:p w:rsidR="001F6C15" w:rsidRPr="002D6051" w:rsidRDefault="001F6C15" w:rsidP="002D6051">
      <w:pPr>
        <w:pStyle w:val="ab"/>
        <w:widowControl w:val="0"/>
        <w:numPr>
          <w:ilvl w:val="0"/>
          <w:numId w:val="1"/>
        </w:numPr>
        <w:tabs>
          <w:tab w:val="left" w:pos="-180"/>
          <w:tab w:val="left" w:pos="720"/>
          <w:tab w:val="num" w:pos="1073"/>
        </w:tabs>
        <w:autoSpaceDE w:val="0"/>
        <w:spacing w:line="276" w:lineRule="auto"/>
        <w:ind w:left="1080" w:firstLine="0"/>
        <w:rPr>
          <w:sz w:val="24"/>
          <w:szCs w:val="24"/>
        </w:rPr>
      </w:pPr>
      <w:r w:rsidRPr="002D6051">
        <w:rPr>
          <w:sz w:val="24"/>
          <w:szCs w:val="24"/>
        </w:rPr>
        <w:t>«Федеральный компонент государственного стандарта начального общего, основного общего и среднего (полного) общего образования»  от 05.03.2004 г. № 1089;</w:t>
      </w:r>
    </w:p>
    <w:p w:rsidR="001F6C15" w:rsidRPr="002D6051" w:rsidRDefault="001F6C15" w:rsidP="002D6051">
      <w:pPr>
        <w:pStyle w:val="ab"/>
        <w:widowControl w:val="0"/>
        <w:numPr>
          <w:ilvl w:val="0"/>
          <w:numId w:val="1"/>
        </w:numPr>
        <w:tabs>
          <w:tab w:val="left" w:pos="-180"/>
          <w:tab w:val="left" w:pos="720"/>
          <w:tab w:val="num" w:pos="1073"/>
        </w:tabs>
        <w:autoSpaceDE w:val="0"/>
        <w:spacing w:line="276" w:lineRule="auto"/>
        <w:ind w:left="1080" w:firstLine="0"/>
        <w:rPr>
          <w:sz w:val="24"/>
          <w:szCs w:val="24"/>
        </w:rPr>
      </w:pPr>
      <w:r w:rsidRPr="002D6051">
        <w:rPr>
          <w:sz w:val="24"/>
          <w:szCs w:val="24"/>
        </w:rPr>
        <w:t>Рекомендации по организации профильного обучения на основе индивидуальных учебных планов обучающихся (приложение к письму Департамента общего и дошкольного образования от 20.04.2004 № 14-51-102/13);</w:t>
      </w:r>
    </w:p>
    <w:p w:rsidR="001F6C15" w:rsidRPr="002D6051" w:rsidRDefault="001F6C15" w:rsidP="002D6051">
      <w:pPr>
        <w:numPr>
          <w:ilvl w:val="0"/>
          <w:numId w:val="1"/>
        </w:numPr>
        <w:tabs>
          <w:tab w:val="clear" w:pos="720"/>
          <w:tab w:val="num" w:pos="1073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«О перечне учебного и компьютерного оборудования для оснащения общеобразовательных учреждений» от 01.04.2005 года № 03-417; </w:t>
      </w:r>
    </w:p>
    <w:p w:rsidR="001F6C15" w:rsidRPr="002D6051" w:rsidRDefault="001F6C15" w:rsidP="002D6051">
      <w:pPr>
        <w:numPr>
          <w:ilvl w:val="0"/>
          <w:numId w:val="1"/>
        </w:numPr>
        <w:tabs>
          <w:tab w:val="clear" w:pos="720"/>
          <w:tab w:val="left" w:pos="564"/>
          <w:tab w:val="num" w:pos="1073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 </w:t>
      </w:r>
      <w:proofErr w:type="gramStart"/>
      <w:r w:rsidRPr="002D6051">
        <w:rPr>
          <w:rFonts w:ascii="Times New Roman" w:hAnsi="Times New Roman" w:cs="Times New Roman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20 августа 2008 года № 241;</w:t>
      </w:r>
      <w:proofErr w:type="gramEnd"/>
    </w:p>
    <w:p w:rsidR="001F6C15" w:rsidRPr="002D6051" w:rsidRDefault="001F6C15" w:rsidP="003F18EB">
      <w:pPr>
        <w:numPr>
          <w:ilvl w:val="0"/>
          <w:numId w:val="9"/>
        </w:numPr>
        <w:tabs>
          <w:tab w:val="clear" w:pos="1429"/>
          <w:tab w:val="num" w:pos="0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Приказ </w:t>
      </w:r>
      <w:proofErr w:type="spellStart"/>
      <w:r w:rsidRPr="002D6051">
        <w:rPr>
          <w:rFonts w:ascii="Times New Roman" w:hAnsi="Times New Roman" w:cs="Times New Roman"/>
        </w:rPr>
        <w:t>Минобрнауки</w:t>
      </w:r>
      <w:proofErr w:type="spellEnd"/>
      <w:r w:rsidRPr="002D6051">
        <w:rPr>
          <w:rFonts w:ascii="Times New Roman" w:hAnsi="Times New Roman" w:cs="Times New Roman"/>
        </w:rPr>
        <w:t xml:space="preserve"> России от 24.12.2010 года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год»;</w:t>
      </w:r>
    </w:p>
    <w:p w:rsidR="001F6C15" w:rsidRPr="002D6051" w:rsidRDefault="001F6C15" w:rsidP="002D6051">
      <w:pPr>
        <w:numPr>
          <w:ilvl w:val="0"/>
          <w:numId w:val="1"/>
        </w:numPr>
        <w:tabs>
          <w:tab w:val="clear" w:pos="720"/>
          <w:tab w:val="num" w:pos="1073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от 05.10.2009 года № 373. </w:t>
      </w:r>
    </w:p>
    <w:p w:rsidR="001F6C15" w:rsidRPr="002D6051" w:rsidRDefault="001F6C15" w:rsidP="002D6051">
      <w:pPr>
        <w:pStyle w:val="ab"/>
        <w:spacing w:line="276" w:lineRule="auto"/>
        <w:rPr>
          <w:i/>
          <w:sz w:val="24"/>
          <w:szCs w:val="24"/>
        </w:rPr>
      </w:pPr>
      <w:r w:rsidRPr="002D6051">
        <w:rPr>
          <w:i/>
          <w:sz w:val="24"/>
          <w:szCs w:val="24"/>
        </w:rPr>
        <w:t>Закон Ростовской области:</w:t>
      </w:r>
    </w:p>
    <w:p w:rsidR="001F6C15" w:rsidRPr="002D6051" w:rsidRDefault="001F6C15" w:rsidP="003F18EB">
      <w:pPr>
        <w:pStyle w:val="ab"/>
        <w:numPr>
          <w:ilvl w:val="0"/>
          <w:numId w:val="4"/>
        </w:numPr>
        <w:tabs>
          <w:tab w:val="left" w:pos="1080"/>
        </w:tabs>
        <w:spacing w:line="276" w:lineRule="auto"/>
        <w:rPr>
          <w:sz w:val="24"/>
          <w:szCs w:val="24"/>
        </w:rPr>
      </w:pPr>
      <w:r w:rsidRPr="002D6051">
        <w:rPr>
          <w:sz w:val="24"/>
          <w:szCs w:val="24"/>
        </w:rPr>
        <w:t>«Об образовании в Ростовской области» от 22.10.2004 № 184-ЗС.</w:t>
      </w:r>
    </w:p>
    <w:p w:rsidR="001F6C15" w:rsidRPr="002D6051" w:rsidRDefault="001F6C15" w:rsidP="002D6051">
      <w:pPr>
        <w:pStyle w:val="ab"/>
        <w:spacing w:line="276" w:lineRule="auto"/>
        <w:rPr>
          <w:sz w:val="24"/>
          <w:szCs w:val="24"/>
        </w:rPr>
      </w:pPr>
      <w:r w:rsidRPr="002D6051">
        <w:rPr>
          <w:i/>
          <w:sz w:val="24"/>
          <w:szCs w:val="24"/>
        </w:rPr>
        <w:t>Приказы Министерства общего и профессионального образования РО</w:t>
      </w:r>
      <w:r w:rsidRPr="002D6051">
        <w:rPr>
          <w:sz w:val="24"/>
          <w:szCs w:val="24"/>
        </w:rPr>
        <w:t>:</w:t>
      </w:r>
    </w:p>
    <w:p w:rsidR="001F6C15" w:rsidRPr="002D6051" w:rsidRDefault="001F6C15" w:rsidP="002D6051">
      <w:pPr>
        <w:numPr>
          <w:ilvl w:val="0"/>
          <w:numId w:val="1"/>
        </w:numPr>
        <w:tabs>
          <w:tab w:val="clear" w:pos="720"/>
          <w:tab w:val="num" w:pos="1073"/>
        </w:tabs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2D6051">
        <w:rPr>
          <w:rFonts w:ascii="Times New Roman" w:hAnsi="Times New Roman" w:cs="Times New Roman"/>
        </w:rPr>
        <w:t>«О формировании учебных планов Ростовской области для образовательных учреждений, реализующих основные общеобразовательные программы в 2010-2011 учебном году» от 29.03.2010 года № 214;</w:t>
      </w:r>
    </w:p>
    <w:p w:rsidR="001F6C15" w:rsidRPr="002D6051" w:rsidRDefault="001F6C15" w:rsidP="002D6051">
      <w:pPr>
        <w:pStyle w:val="ab"/>
        <w:spacing w:line="276" w:lineRule="auto"/>
        <w:rPr>
          <w:sz w:val="24"/>
          <w:szCs w:val="24"/>
        </w:rPr>
      </w:pPr>
      <w:r w:rsidRPr="002D6051">
        <w:rPr>
          <w:i/>
          <w:sz w:val="24"/>
          <w:szCs w:val="24"/>
        </w:rPr>
        <w:t>Международные нормативные правовые акты</w:t>
      </w:r>
      <w:r w:rsidRPr="002D6051">
        <w:rPr>
          <w:sz w:val="24"/>
          <w:szCs w:val="24"/>
        </w:rPr>
        <w:t>:</w:t>
      </w:r>
    </w:p>
    <w:p w:rsidR="002D6051" w:rsidRDefault="001F6C15" w:rsidP="003F18EB">
      <w:pPr>
        <w:pStyle w:val="ab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2D6051">
        <w:rPr>
          <w:sz w:val="24"/>
          <w:szCs w:val="24"/>
        </w:rPr>
        <w:t>Конвенция о правах ребенка.</w:t>
      </w:r>
    </w:p>
    <w:p w:rsidR="002D6051" w:rsidRDefault="002D6051" w:rsidP="002D6051">
      <w:pPr>
        <w:pStyle w:val="ab"/>
        <w:spacing w:line="276" w:lineRule="auto"/>
        <w:ind w:left="1740"/>
        <w:rPr>
          <w:sz w:val="24"/>
          <w:szCs w:val="24"/>
        </w:rPr>
      </w:pPr>
    </w:p>
    <w:p w:rsidR="002D6051" w:rsidRPr="002D6051" w:rsidRDefault="002D6051" w:rsidP="003F18EB">
      <w:pPr>
        <w:pStyle w:val="ab"/>
        <w:numPr>
          <w:ilvl w:val="0"/>
          <w:numId w:val="51"/>
        </w:numPr>
        <w:spacing w:line="276" w:lineRule="auto"/>
        <w:rPr>
          <w:sz w:val="24"/>
          <w:szCs w:val="24"/>
        </w:rPr>
      </w:pPr>
      <w:r w:rsidRPr="002D6051">
        <w:rPr>
          <w:sz w:val="24"/>
          <w:szCs w:val="24"/>
        </w:rPr>
        <w:t xml:space="preserve"> Локальные акты школы;</w:t>
      </w:r>
    </w:p>
    <w:p w:rsidR="002D6051" w:rsidRPr="002D6051" w:rsidRDefault="002D6051" w:rsidP="003F18EB">
      <w:pPr>
        <w:pStyle w:val="ab"/>
        <w:numPr>
          <w:ilvl w:val="0"/>
          <w:numId w:val="51"/>
        </w:numPr>
        <w:tabs>
          <w:tab w:val="left" w:pos="1080"/>
        </w:tabs>
        <w:spacing w:line="276" w:lineRule="auto"/>
        <w:rPr>
          <w:sz w:val="24"/>
          <w:szCs w:val="24"/>
        </w:rPr>
      </w:pPr>
      <w:r w:rsidRPr="002D6051">
        <w:rPr>
          <w:sz w:val="24"/>
          <w:szCs w:val="24"/>
        </w:rPr>
        <w:t>Устав муниципального общеобразовательного учреждения средней общеобразовательной школы;</w:t>
      </w:r>
    </w:p>
    <w:p w:rsidR="002D6051" w:rsidRPr="002D6051" w:rsidRDefault="002D6051" w:rsidP="003F18EB">
      <w:pPr>
        <w:pStyle w:val="ab"/>
        <w:numPr>
          <w:ilvl w:val="0"/>
          <w:numId w:val="51"/>
        </w:numPr>
        <w:tabs>
          <w:tab w:val="left" w:pos="1080"/>
        </w:tabs>
        <w:spacing w:line="276" w:lineRule="auto"/>
        <w:rPr>
          <w:sz w:val="24"/>
          <w:szCs w:val="24"/>
        </w:rPr>
      </w:pPr>
      <w:r w:rsidRPr="002D6051">
        <w:rPr>
          <w:sz w:val="24"/>
          <w:szCs w:val="24"/>
        </w:rPr>
        <w:t>Перспективный план  развития школы;</w:t>
      </w:r>
    </w:p>
    <w:p w:rsidR="002D6051" w:rsidRPr="002D6051" w:rsidRDefault="002D6051" w:rsidP="003F18EB">
      <w:pPr>
        <w:pStyle w:val="ab"/>
        <w:numPr>
          <w:ilvl w:val="0"/>
          <w:numId w:val="51"/>
        </w:numPr>
        <w:tabs>
          <w:tab w:val="left" w:pos="1080"/>
        </w:tabs>
        <w:spacing w:line="276" w:lineRule="auto"/>
        <w:rPr>
          <w:sz w:val="24"/>
          <w:szCs w:val="24"/>
        </w:rPr>
      </w:pPr>
      <w:r w:rsidRPr="002D6051">
        <w:rPr>
          <w:sz w:val="24"/>
          <w:szCs w:val="24"/>
        </w:rPr>
        <w:t>Программа введения федерального государственного образовательного стандарта.</w:t>
      </w:r>
    </w:p>
    <w:p w:rsidR="001F6C15" w:rsidRPr="002D6051" w:rsidRDefault="001F6C15" w:rsidP="002D6051">
      <w:pPr>
        <w:pStyle w:val="ab"/>
        <w:tabs>
          <w:tab w:val="left" w:pos="1080"/>
          <w:tab w:val="num" w:pos="2295"/>
        </w:tabs>
        <w:spacing w:line="276" w:lineRule="auto"/>
        <w:ind w:left="1800"/>
        <w:rPr>
          <w:sz w:val="24"/>
          <w:szCs w:val="24"/>
        </w:rPr>
      </w:pPr>
    </w:p>
    <w:sectPr w:rsidR="001F6C15" w:rsidRPr="002D6051" w:rsidSect="00EF10E5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4578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3"/>
      </w:pPr>
    </w:lvl>
  </w:abstractNum>
  <w:abstractNum w:abstractNumId="15">
    <w:nsid w:val="00000012"/>
    <w:multiLevelType w:val="multilevel"/>
    <w:tmpl w:val="87D6892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1432"/>
        </w:tabs>
        <w:ind w:left="1446" w:hanging="567"/>
      </w:pPr>
      <w:rPr>
        <w:rFonts w:ascii="Verdana" w:hAnsi="Verdana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/>
      </w:r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1A"/>
    <w:multiLevelType w:val="multi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1431"/>
        </w:tabs>
        <w:ind w:left="1445" w:hanging="567"/>
      </w:pPr>
      <w:rPr>
        <w:rFonts w:ascii="Verdana" w:hAnsi="Verdana"/>
      </w:rPr>
    </w:lvl>
    <w:lvl w:ilvl="1">
      <w:start w:val="1"/>
      <w:numFmt w:val="decimal"/>
      <w:lvlText w:val="%2."/>
      <w:lvlJc w:val="left"/>
      <w:pPr>
        <w:tabs>
          <w:tab w:val="num" w:pos="2151"/>
        </w:tabs>
        <w:ind w:left="2151" w:hanging="363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24">
    <w:nsid w:val="0000001B"/>
    <w:multiLevelType w:val="single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1432"/>
        </w:tabs>
        <w:ind w:left="1446" w:hanging="567"/>
      </w:pPr>
      <w:rPr>
        <w:rFonts w:ascii="Verdana" w:hAnsi="Verdana"/>
      </w:rPr>
    </w:lvl>
  </w:abstractNum>
  <w:abstractNum w:abstractNumId="25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727"/>
        </w:tabs>
        <w:ind w:left="1727" w:hanging="360"/>
      </w:pPr>
      <w:rPr>
        <w:rFonts w:ascii="Symbol" w:hAnsi="Symbol"/>
      </w:r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1432"/>
        </w:tabs>
        <w:ind w:left="1446" w:hanging="567"/>
      </w:pPr>
      <w:rPr>
        <w:rFonts w:ascii="Verdana" w:hAnsi="Verdana"/>
      </w:rPr>
    </w:lvl>
  </w:abstractNum>
  <w:abstractNum w:abstractNumId="27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2295"/>
        </w:tabs>
        <w:ind w:left="2295" w:hanging="363"/>
      </w:pPr>
      <w:rPr>
        <w:rFonts w:ascii="Symbol" w:hAnsi="Symbol" w:cs="Times New Roman"/>
        <w:sz w:val="28"/>
        <w:szCs w:val="28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3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Times New Roman"/>
        <w:sz w:val="28"/>
        <w:szCs w:val="28"/>
      </w:rPr>
    </w:lvl>
  </w:abstractNum>
  <w:abstractNum w:abstractNumId="34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5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1432"/>
        </w:tabs>
        <w:ind w:left="1446" w:hanging="567"/>
      </w:pPr>
      <w:rPr>
        <w:rFonts w:ascii="Verdana" w:hAnsi="Verdana"/>
      </w:rPr>
    </w:lvl>
  </w:abstractNum>
  <w:abstractNum w:abstractNumId="37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/>
      </w:rPr>
    </w:lvl>
  </w:abstractNum>
  <w:abstractNum w:abstractNumId="38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/>
      </w:rPr>
    </w:lvl>
  </w:abstractNum>
  <w:abstractNum w:abstractNumId="39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/>
      </w:rPr>
    </w:lvl>
  </w:abstractNum>
  <w:abstractNum w:abstractNumId="4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2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3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>
      <w:start w:val="1"/>
      <w:numFmt w:val="decimal"/>
      <w:lvlText w:val="%5."/>
      <w:lvlJc w:val="left"/>
      <w:pPr>
        <w:tabs>
          <w:tab w:val="num" w:pos="2062"/>
        </w:tabs>
        <w:ind w:left="206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20769C7"/>
    <w:multiLevelType w:val="hybridMultilevel"/>
    <w:tmpl w:val="94D2DB56"/>
    <w:lvl w:ilvl="0" w:tplc="12B88CF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49848FD"/>
    <w:multiLevelType w:val="hybridMultilevel"/>
    <w:tmpl w:val="A1D6F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E5527E"/>
    <w:multiLevelType w:val="hybridMultilevel"/>
    <w:tmpl w:val="4E62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7F5390"/>
    <w:multiLevelType w:val="hybridMultilevel"/>
    <w:tmpl w:val="DB68B7C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8">
    <w:nsid w:val="3C135CE8"/>
    <w:multiLevelType w:val="hybridMultilevel"/>
    <w:tmpl w:val="8AEC0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09A16A0"/>
    <w:multiLevelType w:val="hybridMultilevel"/>
    <w:tmpl w:val="9844D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6B35A97"/>
    <w:multiLevelType w:val="hybridMultilevel"/>
    <w:tmpl w:val="B05E8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  <w:num w:numId="14">
    <w:abstractNumId w:val="14"/>
  </w:num>
  <w:num w:numId="15">
    <w:abstractNumId w:val="18"/>
  </w:num>
  <w:num w:numId="16">
    <w:abstractNumId w:val="19"/>
  </w:num>
  <w:num w:numId="17">
    <w:abstractNumId w:val="23"/>
  </w:num>
  <w:num w:numId="18">
    <w:abstractNumId w:val="24"/>
  </w:num>
  <w:num w:numId="19">
    <w:abstractNumId w:val="26"/>
  </w:num>
  <w:num w:numId="20">
    <w:abstractNumId w:val="31"/>
  </w:num>
  <w:num w:numId="21">
    <w:abstractNumId w:val="36"/>
  </w:num>
  <w:num w:numId="22">
    <w:abstractNumId w:val="37"/>
  </w:num>
  <w:num w:numId="23">
    <w:abstractNumId w:val="39"/>
  </w:num>
  <w:num w:numId="24">
    <w:abstractNumId w:val="43"/>
  </w:num>
  <w:num w:numId="25">
    <w:abstractNumId w:val="2"/>
  </w:num>
  <w:num w:numId="26">
    <w:abstractNumId w:val="13"/>
  </w:num>
  <w:num w:numId="27">
    <w:abstractNumId w:val="20"/>
  </w:num>
  <w:num w:numId="28">
    <w:abstractNumId w:val="21"/>
  </w:num>
  <w:num w:numId="29">
    <w:abstractNumId w:val="22"/>
  </w:num>
  <w:num w:numId="30">
    <w:abstractNumId w:val="25"/>
  </w:num>
  <w:num w:numId="31">
    <w:abstractNumId w:val="27"/>
  </w:num>
  <w:num w:numId="32">
    <w:abstractNumId w:val="29"/>
  </w:num>
  <w:num w:numId="33">
    <w:abstractNumId w:val="30"/>
  </w:num>
  <w:num w:numId="34">
    <w:abstractNumId w:val="32"/>
  </w:num>
  <w:num w:numId="35">
    <w:abstractNumId w:val="34"/>
  </w:num>
  <w:num w:numId="36">
    <w:abstractNumId w:val="35"/>
  </w:num>
  <w:num w:numId="37">
    <w:abstractNumId w:val="38"/>
  </w:num>
  <w:num w:numId="38">
    <w:abstractNumId w:val="40"/>
  </w:num>
  <w:num w:numId="39">
    <w:abstractNumId w:val="41"/>
  </w:num>
  <w:num w:numId="40">
    <w:abstractNumId w:val="42"/>
  </w:num>
  <w:num w:numId="41">
    <w:abstractNumId w:val="16"/>
  </w:num>
  <w:num w:numId="42">
    <w:abstractNumId w:val="17"/>
  </w:num>
  <w:num w:numId="43">
    <w:abstractNumId w:val="28"/>
  </w:num>
  <w:num w:numId="44">
    <w:abstractNumId w:val="33"/>
  </w:num>
  <w:num w:numId="45">
    <w:abstractNumId w:val="50"/>
  </w:num>
  <w:num w:numId="46">
    <w:abstractNumId w:val="48"/>
  </w:num>
  <w:num w:numId="47">
    <w:abstractNumId w:val="46"/>
  </w:num>
  <w:num w:numId="48">
    <w:abstractNumId w:val="45"/>
  </w:num>
  <w:num w:numId="49">
    <w:abstractNumId w:val="44"/>
  </w:num>
  <w:num w:numId="50">
    <w:abstractNumId w:val="49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BC"/>
    <w:rsid w:val="001001B1"/>
    <w:rsid w:val="001F6C15"/>
    <w:rsid w:val="002D6051"/>
    <w:rsid w:val="00352BD5"/>
    <w:rsid w:val="00362D51"/>
    <w:rsid w:val="003D379F"/>
    <w:rsid w:val="003F18EB"/>
    <w:rsid w:val="00452883"/>
    <w:rsid w:val="00473472"/>
    <w:rsid w:val="004C4CBC"/>
    <w:rsid w:val="00543FDD"/>
    <w:rsid w:val="005B5EB9"/>
    <w:rsid w:val="00667ADA"/>
    <w:rsid w:val="008B2A82"/>
    <w:rsid w:val="00A90AE4"/>
    <w:rsid w:val="00A9260A"/>
    <w:rsid w:val="00AB4B1F"/>
    <w:rsid w:val="00B91E84"/>
    <w:rsid w:val="00C008F1"/>
    <w:rsid w:val="00CB25F4"/>
    <w:rsid w:val="00D96AEB"/>
    <w:rsid w:val="00DA19EA"/>
    <w:rsid w:val="00EB4B01"/>
    <w:rsid w:val="00EC4A43"/>
    <w:rsid w:val="00EE3D61"/>
    <w:rsid w:val="00EE6375"/>
    <w:rsid w:val="00EF10E5"/>
    <w:rsid w:val="00FE3F08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C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D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4C4C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3"/>
    <w:rsid w:val="004C4CBC"/>
    <w:pPr>
      <w:shd w:val="clear" w:color="auto" w:fill="FFFFFF"/>
      <w:spacing w:line="370" w:lineRule="exact"/>
      <w:ind w:hanging="4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Заголовок №1_"/>
    <w:basedOn w:val="a0"/>
    <w:link w:val="12"/>
    <w:rsid w:val="004C4CBC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1">
    <w:name w:val="Заголовок №2_"/>
    <w:basedOn w:val="a0"/>
    <w:link w:val="22"/>
    <w:rsid w:val="004C4CB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4C4CBC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sz w:val="39"/>
      <w:szCs w:val="39"/>
      <w:lang w:eastAsia="en-US"/>
    </w:rPr>
  </w:style>
  <w:style w:type="paragraph" w:customStyle="1" w:styleId="22">
    <w:name w:val="Заголовок №2"/>
    <w:basedOn w:val="a"/>
    <w:link w:val="21"/>
    <w:rsid w:val="004C4CBC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WW8Num4z0">
    <w:name w:val="WW8Num4z0"/>
    <w:rsid w:val="00AB4B1F"/>
    <w:rPr>
      <w:rFonts w:ascii="Symbol" w:hAnsi="Symbol"/>
    </w:rPr>
  </w:style>
  <w:style w:type="paragraph" w:styleId="a4">
    <w:name w:val="Title"/>
    <w:basedOn w:val="a"/>
    <w:next w:val="a"/>
    <w:link w:val="a5"/>
    <w:uiPriority w:val="10"/>
    <w:qFormat/>
    <w:rsid w:val="00AB4B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4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4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">
    <w:name w:val="Заголовок №4_"/>
    <w:basedOn w:val="a0"/>
    <w:link w:val="40"/>
    <w:rsid w:val="001001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3"/>
    <w:rsid w:val="001001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1001B1"/>
    <w:pPr>
      <w:shd w:val="clear" w:color="auto" w:fill="FFFFFF"/>
      <w:spacing w:after="660" w:line="0" w:lineRule="atLeast"/>
      <w:ind w:hanging="1060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7">
    <w:name w:val="Table Grid"/>
    <w:basedOn w:val="a1"/>
    <w:uiPriority w:val="59"/>
    <w:rsid w:val="00A90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90A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0A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41">
    <w:name w:val="Основной текст (4)_"/>
    <w:basedOn w:val="a0"/>
    <w:link w:val="42"/>
    <w:rsid w:val="003D37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Подпись к таблице"/>
    <w:basedOn w:val="a0"/>
    <w:rsid w:val="003D3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42">
    <w:name w:val="Основной текст (4)"/>
    <w:basedOn w:val="a"/>
    <w:link w:val="41"/>
    <w:rsid w:val="003D379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List Paragraph"/>
    <w:basedOn w:val="a"/>
    <w:qFormat/>
    <w:rsid w:val="00FE3F08"/>
    <w:pPr>
      <w:ind w:left="720"/>
      <w:contextualSpacing/>
    </w:pPr>
  </w:style>
  <w:style w:type="paragraph" w:customStyle="1" w:styleId="210">
    <w:name w:val="Основной текст 21"/>
    <w:basedOn w:val="a"/>
    <w:rsid w:val="00FE3F08"/>
    <w:pPr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Zag11">
    <w:name w:val="Zag_11"/>
    <w:rsid w:val="00EE3D61"/>
  </w:style>
  <w:style w:type="paragraph" w:customStyle="1" w:styleId="13">
    <w:name w:val="Обычный1"/>
    <w:rsid w:val="00EE3D61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E3D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E3D61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rsid w:val="00452883"/>
    <w:pPr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4528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452883"/>
    <w:pPr>
      <w:spacing w:before="200" w:after="200"/>
      <w:ind w:left="200" w:right="200" w:firstLine="320"/>
      <w:jc w:val="both"/>
    </w:pPr>
    <w:rPr>
      <w:rFonts w:ascii="Verdana" w:eastAsia="Times New Roman" w:hAnsi="Verdana" w:cs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1C9E-0AFE-4B9D-BF3C-BDD7F406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13754</Words>
  <Characters>78400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Школа</cp:lastModifiedBy>
  <cp:revision>4</cp:revision>
  <dcterms:created xsi:type="dcterms:W3CDTF">2013-01-14T14:54:00Z</dcterms:created>
  <dcterms:modified xsi:type="dcterms:W3CDTF">2013-01-15T04:30:00Z</dcterms:modified>
</cp:coreProperties>
</file>